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2E3B" w14:textId="77777777" w:rsidR="00E837C5" w:rsidRDefault="00000000">
      <w:pPr>
        <w:pBdr>
          <w:bottom w:val="single" w:sz="6" w:space="0" w:color="FFFFFF"/>
        </w:pBdr>
        <w:spacing w:line="471" w:lineRule="atLeast"/>
        <w:jc w:val="center"/>
        <w:rPr>
          <w:rFonts w:ascii="Arial" w:eastAsia="Arial" w:hAnsi="Arial" w:cs="Arial"/>
          <w:b/>
          <w:bCs/>
          <w:sz w:val="36"/>
          <w:szCs w:val="36"/>
        </w:rPr>
      </w:pPr>
      <w:r>
        <w:rPr>
          <w:rFonts w:ascii="Arial" w:eastAsia="Arial" w:hAnsi="Arial" w:cs="Arial"/>
          <w:b/>
          <w:bCs/>
          <w:sz w:val="36"/>
          <w:szCs w:val="36"/>
        </w:rPr>
        <w:t>Sunny Suaya</w:t>
      </w:r>
    </w:p>
    <w:p w14:paraId="6CF28385" w14:textId="0F860BAB" w:rsidR="00E837C5" w:rsidRPr="00F768F7" w:rsidRDefault="00000000" w:rsidP="00F768F7">
      <w:pPr>
        <w:pBdr>
          <w:bottom w:val="single" w:sz="6" w:space="0" w:color="FFFFFF"/>
        </w:pBdr>
        <w:spacing w:line="266" w:lineRule="atLeast"/>
        <w:jc w:val="center"/>
        <w:rPr>
          <w:color w:val="000000"/>
          <w:sz w:val="21"/>
          <w:szCs w:val="21"/>
        </w:rPr>
      </w:pPr>
      <w:r w:rsidRPr="008D1E2E">
        <w:rPr>
          <w:sz w:val="21"/>
          <w:szCs w:val="21"/>
        </w:rPr>
        <w:t>Syracuse, New York </w:t>
      </w:r>
      <w:r w:rsidRPr="008D1E2E">
        <w:rPr>
          <w:color w:val="000000"/>
          <w:sz w:val="21"/>
          <w:szCs w:val="21"/>
        </w:rPr>
        <w:t>| </w:t>
      </w:r>
      <w:hyperlink r:id="rId5" w:history="1">
        <w:r w:rsidR="00E837C5" w:rsidRPr="008D1E2E">
          <w:rPr>
            <w:rStyle w:val="email-link"/>
            <w:color w:val="0000EE"/>
            <w:sz w:val="21"/>
            <w:szCs w:val="21"/>
            <w:u w:val="single" w:color="0000EE"/>
          </w:rPr>
          <w:t>snsuaya@syr.edu</w:t>
        </w:r>
      </w:hyperlink>
      <w:r w:rsidRPr="008D1E2E">
        <w:rPr>
          <w:sz w:val="21"/>
          <w:szCs w:val="21"/>
        </w:rPr>
        <w:t> </w:t>
      </w:r>
      <w:r w:rsidRPr="008D1E2E">
        <w:rPr>
          <w:color w:val="000000"/>
          <w:sz w:val="21"/>
          <w:szCs w:val="21"/>
        </w:rPr>
        <w:t>| </w:t>
      </w:r>
      <w:r w:rsidRPr="008D1E2E">
        <w:rPr>
          <w:sz w:val="21"/>
          <w:szCs w:val="21"/>
        </w:rPr>
        <w:t>305.508.0186</w:t>
      </w:r>
      <w:r w:rsidR="00B871BE" w:rsidRPr="008D1E2E">
        <w:rPr>
          <w:sz w:val="21"/>
          <w:szCs w:val="21"/>
        </w:rPr>
        <w:t xml:space="preserve"> </w:t>
      </w:r>
      <w:r w:rsidR="00B871BE" w:rsidRPr="008D1E2E">
        <w:rPr>
          <w:color w:val="000000"/>
          <w:sz w:val="21"/>
          <w:szCs w:val="21"/>
        </w:rPr>
        <w:t>| </w:t>
      </w:r>
      <w:hyperlink r:id="rId6" w:history="1">
        <w:r w:rsidR="00F768F7" w:rsidRPr="00F768F7">
          <w:rPr>
            <w:rStyle w:val="Hyperlink"/>
            <w:sz w:val="21"/>
            <w:szCs w:val="21"/>
          </w:rPr>
          <w:t>sunnysuaya.com</w:t>
        </w:r>
      </w:hyperlink>
      <w:r w:rsidR="00F768F7">
        <w:rPr>
          <w:color w:val="000000"/>
          <w:sz w:val="21"/>
          <w:szCs w:val="21"/>
        </w:rPr>
        <w:t xml:space="preserve"> </w:t>
      </w:r>
      <w:r w:rsidR="00F768F7" w:rsidRPr="008D1E2E">
        <w:rPr>
          <w:color w:val="000000"/>
          <w:sz w:val="21"/>
          <w:szCs w:val="21"/>
        </w:rPr>
        <w:t>|</w:t>
      </w:r>
      <w:r w:rsidR="00F768F7">
        <w:rPr>
          <w:color w:val="000000"/>
          <w:sz w:val="21"/>
          <w:szCs w:val="21"/>
        </w:rPr>
        <w:t xml:space="preserve"> </w:t>
      </w:r>
      <w:hyperlink r:id="rId7" w:history="1">
        <w:r w:rsidR="00B871BE" w:rsidRPr="008D1E2E">
          <w:rPr>
            <w:rStyle w:val="Hyperlink"/>
            <w:sz w:val="21"/>
            <w:szCs w:val="21"/>
          </w:rPr>
          <w:t>LinkedIn</w:t>
        </w:r>
      </w:hyperlink>
    </w:p>
    <w:p w14:paraId="275241B1" w14:textId="77777777" w:rsidR="00E837C5" w:rsidRDefault="00000000">
      <w:pPr>
        <w:pBdr>
          <w:bottom w:val="single" w:sz="12" w:space="0" w:color="000000"/>
        </w:pBdr>
        <w:spacing w:before="60" w:after="60" w:line="213" w:lineRule="atLeast"/>
        <w:rPr>
          <w:rFonts w:ascii="Arial" w:eastAsia="Arial" w:hAnsi="Arial" w:cs="Arial"/>
          <w:b/>
          <w:bCs/>
          <w:caps/>
          <w:sz w:val="21"/>
          <w:szCs w:val="21"/>
        </w:rPr>
      </w:pPr>
      <w:r>
        <w:rPr>
          <w:rFonts w:ascii="Arial" w:eastAsia="Arial" w:hAnsi="Arial" w:cs="Arial"/>
          <w:b/>
          <w:bCs/>
          <w:caps/>
          <w:sz w:val="21"/>
          <w:szCs w:val="21"/>
        </w:rPr>
        <w:t>experience</w:t>
      </w:r>
    </w:p>
    <w:p w14:paraId="38B4DE26" w14:textId="77777777" w:rsidR="008F312D" w:rsidRPr="009C0848" w:rsidRDefault="008F312D" w:rsidP="008F312D">
      <w:pPr>
        <w:tabs>
          <w:tab w:val="right" w:pos="10740"/>
        </w:tabs>
        <w:ind w:left="225"/>
        <w:rPr>
          <w:sz w:val="21"/>
          <w:szCs w:val="21"/>
        </w:rPr>
      </w:pPr>
      <w:r w:rsidRPr="009C0848">
        <w:rPr>
          <w:rStyle w:val="fs13fw6"/>
          <w:b/>
          <w:bCs/>
          <w:sz w:val="21"/>
          <w:szCs w:val="21"/>
        </w:rPr>
        <w:t>Z89 Radio</w:t>
      </w:r>
      <w:r w:rsidRPr="009C0848">
        <w:rPr>
          <w:rStyle w:val="fs13fw6undefinedtdn"/>
          <w:b/>
          <w:bCs/>
          <w:sz w:val="21"/>
          <w:szCs w:val="21"/>
        </w:rPr>
        <w:t xml:space="preserve"> |</w:t>
      </w:r>
      <w:r w:rsidRPr="009C0848">
        <w:rPr>
          <w:rStyle w:val="fs13fw4fsiundefinedtdn"/>
          <w:i/>
          <w:iCs/>
          <w:sz w:val="21"/>
          <w:szCs w:val="21"/>
        </w:rPr>
        <w:t xml:space="preserve"> </w:t>
      </w:r>
      <w:r>
        <w:rPr>
          <w:rStyle w:val="fs13fw4fsi"/>
          <w:i/>
          <w:iCs/>
          <w:sz w:val="21"/>
          <w:szCs w:val="21"/>
        </w:rPr>
        <w:t>Vice President of Business &amp; Host</w:t>
      </w:r>
      <w:r w:rsidRPr="009C0848">
        <w:rPr>
          <w:rStyle w:val="fs13fw4fsiundefinedtdn"/>
          <w:i/>
          <w:iCs/>
          <w:sz w:val="21"/>
          <w:szCs w:val="21"/>
        </w:rPr>
        <w:t xml:space="preserve"> |</w:t>
      </w:r>
      <w:r w:rsidRPr="009C0848">
        <w:rPr>
          <w:rStyle w:val="fs13fw4undefinedtdn"/>
          <w:sz w:val="21"/>
          <w:szCs w:val="21"/>
        </w:rPr>
        <w:t xml:space="preserve"> </w:t>
      </w:r>
      <w:r w:rsidRPr="009C0848">
        <w:rPr>
          <w:rStyle w:val="fs13fw4"/>
          <w:sz w:val="21"/>
          <w:szCs w:val="21"/>
        </w:rPr>
        <w:t>Syracuse, NY</w:t>
      </w:r>
      <w:r w:rsidRPr="009C0848">
        <w:rPr>
          <w:rStyle w:val="fs13fw4"/>
          <w:sz w:val="21"/>
          <w:szCs w:val="21"/>
        </w:rPr>
        <w:tab/>
        <w:t>September 2023 - Present</w:t>
      </w:r>
    </w:p>
    <w:p w14:paraId="0DBB2309" w14:textId="77777777" w:rsidR="008F312D" w:rsidRDefault="008F312D" w:rsidP="008F312D">
      <w:pPr>
        <w:pStyle w:val="ListParagraph"/>
        <w:numPr>
          <w:ilvl w:val="0"/>
          <w:numId w:val="11"/>
        </w:numPr>
        <w:rPr>
          <w:sz w:val="21"/>
          <w:szCs w:val="21"/>
        </w:rPr>
      </w:pPr>
      <w:r>
        <w:rPr>
          <w:sz w:val="21"/>
          <w:szCs w:val="21"/>
        </w:rPr>
        <w:t xml:space="preserve">Vice President on executive board. Oversees </w:t>
      </w:r>
      <w:proofErr w:type="gramStart"/>
      <w:r>
        <w:rPr>
          <w:sz w:val="21"/>
          <w:szCs w:val="21"/>
        </w:rPr>
        <w:t>Social Media</w:t>
      </w:r>
      <w:proofErr w:type="gramEnd"/>
      <w:r>
        <w:rPr>
          <w:sz w:val="21"/>
          <w:szCs w:val="21"/>
        </w:rPr>
        <w:t>, Public Relations, Design and Website directors. Creates team plans for station growth. Manages stations public image. Develops strategies for funding, handles sponsorships and on-air promotions with local businesses in Central, NY. Manages budget and fiscal aspects of station</w:t>
      </w:r>
    </w:p>
    <w:p w14:paraId="5F3BD1D5" w14:textId="77777777" w:rsidR="008F312D" w:rsidRPr="009C0848" w:rsidRDefault="008F312D" w:rsidP="008F312D">
      <w:pPr>
        <w:pStyle w:val="ListParagraph"/>
        <w:numPr>
          <w:ilvl w:val="0"/>
          <w:numId w:val="11"/>
        </w:numPr>
        <w:rPr>
          <w:sz w:val="21"/>
          <w:szCs w:val="21"/>
        </w:rPr>
      </w:pPr>
      <w:r w:rsidRPr="009C0848">
        <w:rPr>
          <w:sz w:val="21"/>
          <w:szCs w:val="21"/>
        </w:rPr>
        <w:t xml:space="preserve">Radio show host for "The Morning After" show Every Sunday morning. Collaborate with other hosts to design segments and weekly show themes. Develops weekly song list that coincides with theme of the week </w:t>
      </w:r>
    </w:p>
    <w:p w14:paraId="14EDAFC0" w14:textId="77777777" w:rsidR="008F312D" w:rsidRPr="009C0848" w:rsidRDefault="008F312D" w:rsidP="008F312D">
      <w:pPr>
        <w:pStyle w:val="ListParagraph"/>
        <w:numPr>
          <w:ilvl w:val="0"/>
          <w:numId w:val="11"/>
        </w:numPr>
        <w:rPr>
          <w:sz w:val="21"/>
          <w:szCs w:val="21"/>
        </w:rPr>
      </w:pPr>
      <w:r w:rsidRPr="009C0848">
        <w:rPr>
          <w:sz w:val="21"/>
          <w:szCs w:val="21"/>
        </w:rPr>
        <w:t xml:space="preserve">Press </w:t>
      </w:r>
      <w:proofErr w:type="gramStart"/>
      <w:r w:rsidRPr="009C0848">
        <w:rPr>
          <w:sz w:val="21"/>
          <w:szCs w:val="21"/>
        </w:rPr>
        <w:t>team:</w:t>
      </w:r>
      <w:proofErr w:type="gramEnd"/>
      <w:r w:rsidRPr="009C0848">
        <w:rPr>
          <w:sz w:val="21"/>
          <w:szCs w:val="21"/>
        </w:rPr>
        <w:t xml:space="preserve"> photograph</w:t>
      </w:r>
      <w:r>
        <w:rPr>
          <w:sz w:val="21"/>
          <w:szCs w:val="21"/>
        </w:rPr>
        <w:t>s</w:t>
      </w:r>
      <w:r w:rsidRPr="009C0848">
        <w:rPr>
          <w:sz w:val="21"/>
          <w:szCs w:val="21"/>
        </w:rPr>
        <w:t>, attend</w:t>
      </w:r>
      <w:r>
        <w:rPr>
          <w:sz w:val="21"/>
          <w:szCs w:val="21"/>
        </w:rPr>
        <w:t>s</w:t>
      </w:r>
      <w:r w:rsidRPr="009C0848">
        <w:rPr>
          <w:sz w:val="21"/>
          <w:szCs w:val="21"/>
        </w:rPr>
        <w:t xml:space="preserve"> and reports events on behalf of Z89. Create graphics using Photoshop</w:t>
      </w:r>
    </w:p>
    <w:p w14:paraId="03DC6254" w14:textId="18D15668" w:rsidR="008F312D" w:rsidRPr="008F312D" w:rsidRDefault="008F312D" w:rsidP="008F312D">
      <w:pPr>
        <w:pStyle w:val="ListParagraph"/>
        <w:numPr>
          <w:ilvl w:val="0"/>
          <w:numId w:val="11"/>
        </w:numPr>
        <w:rPr>
          <w:rStyle w:val="fs13fw6"/>
          <w:sz w:val="21"/>
          <w:szCs w:val="21"/>
        </w:rPr>
      </w:pPr>
      <w:r w:rsidRPr="009C0848">
        <w:rPr>
          <w:sz w:val="21"/>
          <w:szCs w:val="21"/>
        </w:rPr>
        <w:t xml:space="preserve">Social media team: brainstorm, create and edit posts. </w:t>
      </w:r>
      <w:r>
        <w:rPr>
          <w:sz w:val="21"/>
          <w:szCs w:val="21"/>
        </w:rPr>
        <w:t>Oversees</w:t>
      </w:r>
      <w:r w:rsidRPr="009C0848">
        <w:rPr>
          <w:sz w:val="21"/>
          <w:szCs w:val="21"/>
        </w:rPr>
        <w:t xml:space="preserve"> social media director</w:t>
      </w:r>
      <w:r>
        <w:rPr>
          <w:sz w:val="21"/>
          <w:szCs w:val="21"/>
        </w:rPr>
        <w:t xml:space="preserve">, </w:t>
      </w:r>
      <w:r w:rsidRPr="009C0848">
        <w:rPr>
          <w:sz w:val="21"/>
          <w:szCs w:val="21"/>
        </w:rPr>
        <w:t xml:space="preserve">Instagram </w:t>
      </w:r>
      <w:r>
        <w:rPr>
          <w:sz w:val="21"/>
          <w:szCs w:val="21"/>
        </w:rPr>
        <w:t xml:space="preserve">team, </w:t>
      </w:r>
      <w:r w:rsidRPr="009C0848">
        <w:rPr>
          <w:sz w:val="21"/>
          <w:szCs w:val="21"/>
        </w:rPr>
        <w:t>TikTok</w:t>
      </w:r>
      <w:r>
        <w:rPr>
          <w:sz w:val="21"/>
          <w:szCs w:val="21"/>
        </w:rPr>
        <w:t xml:space="preserve"> team and social media managers</w:t>
      </w:r>
    </w:p>
    <w:p w14:paraId="36D9F162" w14:textId="6280D79C" w:rsidR="00E837C5" w:rsidRPr="009C0848" w:rsidRDefault="00000000" w:rsidP="00AF10D7">
      <w:pPr>
        <w:tabs>
          <w:tab w:val="right" w:pos="10740"/>
        </w:tabs>
        <w:ind w:left="225"/>
        <w:rPr>
          <w:sz w:val="21"/>
          <w:szCs w:val="21"/>
        </w:rPr>
      </w:pPr>
      <w:r w:rsidRPr="009C0848">
        <w:rPr>
          <w:rStyle w:val="fs13fw6"/>
          <w:b/>
          <w:bCs/>
          <w:sz w:val="21"/>
          <w:szCs w:val="21"/>
        </w:rPr>
        <w:t>Citrus TV- Orange Television Network</w:t>
      </w:r>
      <w:r w:rsidRPr="009C0848">
        <w:rPr>
          <w:rStyle w:val="fs13fw6undefinedtdn"/>
          <w:b/>
          <w:bCs/>
          <w:sz w:val="21"/>
          <w:szCs w:val="21"/>
        </w:rPr>
        <w:t xml:space="preserve"> |</w:t>
      </w:r>
      <w:r w:rsidRPr="009C0848">
        <w:rPr>
          <w:rStyle w:val="fs13fw4fsiundefinedtdn"/>
          <w:i/>
          <w:iCs/>
          <w:sz w:val="21"/>
          <w:szCs w:val="21"/>
        </w:rPr>
        <w:t xml:space="preserve"> </w:t>
      </w:r>
      <w:r w:rsidR="00682C69">
        <w:rPr>
          <w:rStyle w:val="fs13fw4fsi"/>
          <w:i/>
          <w:iCs/>
          <w:sz w:val="21"/>
          <w:szCs w:val="21"/>
        </w:rPr>
        <w:t>Executive</w:t>
      </w:r>
      <w:r w:rsidRPr="009C0848">
        <w:rPr>
          <w:rStyle w:val="fs13fw4fsi"/>
          <w:i/>
          <w:iCs/>
          <w:sz w:val="21"/>
          <w:szCs w:val="21"/>
        </w:rPr>
        <w:t xml:space="preserve"> Producer</w:t>
      </w:r>
      <w:r w:rsidRPr="009C0848">
        <w:rPr>
          <w:rStyle w:val="fs13fw4fsiundefinedtdn"/>
          <w:i/>
          <w:iCs/>
          <w:sz w:val="21"/>
          <w:szCs w:val="21"/>
        </w:rPr>
        <w:t xml:space="preserve"> |</w:t>
      </w:r>
      <w:r w:rsidRPr="009C0848">
        <w:rPr>
          <w:rStyle w:val="fs13fw4undefinedtdn"/>
          <w:sz w:val="21"/>
          <w:szCs w:val="21"/>
        </w:rPr>
        <w:t xml:space="preserve"> </w:t>
      </w:r>
      <w:r w:rsidRPr="009C0848">
        <w:rPr>
          <w:rStyle w:val="fs13fw4"/>
          <w:sz w:val="21"/>
          <w:szCs w:val="21"/>
        </w:rPr>
        <w:t>Syracuse, NY</w:t>
      </w:r>
      <w:r w:rsidRPr="009C0848">
        <w:rPr>
          <w:rStyle w:val="fs13fw4"/>
          <w:sz w:val="21"/>
          <w:szCs w:val="21"/>
        </w:rPr>
        <w:tab/>
        <w:t>September 2023 - Present</w:t>
      </w:r>
    </w:p>
    <w:p w14:paraId="5411036E" w14:textId="7FE21317" w:rsidR="00682C69" w:rsidRDefault="00682C69" w:rsidP="00AF10D7">
      <w:pPr>
        <w:numPr>
          <w:ilvl w:val="0"/>
          <w:numId w:val="2"/>
        </w:numPr>
        <w:ind w:left="1005" w:hanging="280"/>
        <w:rPr>
          <w:sz w:val="21"/>
          <w:szCs w:val="21"/>
        </w:rPr>
      </w:pPr>
      <w:r>
        <w:rPr>
          <w:sz w:val="21"/>
          <w:szCs w:val="21"/>
        </w:rPr>
        <w:t xml:space="preserve">Executive Producer: CitrusTV NOW: Lead role in weekly new show production. </w:t>
      </w:r>
      <w:r w:rsidR="00514A53">
        <w:rPr>
          <w:sz w:val="21"/>
          <w:szCs w:val="21"/>
        </w:rPr>
        <w:t>Organizes show, selects news stories, writes entire show, creates graphics, selects b-roll, collaborates with anchors and assists in directing show</w:t>
      </w:r>
    </w:p>
    <w:p w14:paraId="37D827CC" w14:textId="3E2EA5A4" w:rsidR="00340415" w:rsidRDefault="00340415" w:rsidP="00AF10D7">
      <w:pPr>
        <w:numPr>
          <w:ilvl w:val="0"/>
          <w:numId w:val="2"/>
        </w:numPr>
        <w:ind w:left="1005" w:hanging="280"/>
        <w:rPr>
          <w:sz w:val="21"/>
          <w:szCs w:val="21"/>
        </w:rPr>
      </w:pPr>
      <w:r>
        <w:rPr>
          <w:sz w:val="21"/>
          <w:szCs w:val="21"/>
        </w:rPr>
        <w:t xml:space="preserve">Day Reporter: CitrusTV Live at 6: On air news reporter for weekly news show. </w:t>
      </w:r>
      <w:r w:rsidR="003B30BB">
        <w:rPr>
          <w:sz w:val="21"/>
          <w:szCs w:val="21"/>
        </w:rPr>
        <w:t>Research</w:t>
      </w:r>
      <w:r>
        <w:rPr>
          <w:sz w:val="21"/>
          <w:szCs w:val="21"/>
        </w:rPr>
        <w:t>, interviews, reports, films, edits and produces news packages</w:t>
      </w:r>
    </w:p>
    <w:p w14:paraId="7B38235E" w14:textId="2A245B6D" w:rsidR="003B30BB" w:rsidRDefault="003B30BB" w:rsidP="00AF10D7">
      <w:pPr>
        <w:numPr>
          <w:ilvl w:val="0"/>
          <w:numId w:val="2"/>
        </w:numPr>
        <w:ind w:left="1005" w:hanging="280"/>
        <w:rPr>
          <w:sz w:val="21"/>
          <w:szCs w:val="21"/>
        </w:rPr>
      </w:pPr>
      <w:r>
        <w:rPr>
          <w:sz w:val="21"/>
          <w:szCs w:val="21"/>
        </w:rPr>
        <w:t xml:space="preserve">Social Producer: CitrusTV Now </w:t>
      </w:r>
      <w:r w:rsidR="006F55A3">
        <w:rPr>
          <w:sz w:val="21"/>
          <w:szCs w:val="21"/>
        </w:rPr>
        <w:t>and</w:t>
      </w:r>
      <w:r>
        <w:rPr>
          <w:sz w:val="21"/>
          <w:szCs w:val="21"/>
        </w:rPr>
        <w:t xml:space="preserve"> News Live at 6. Records </w:t>
      </w:r>
      <w:r w:rsidR="006F55A3">
        <w:rPr>
          <w:sz w:val="21"/>
          <w:szCs w:val="21"/>
        </w:rPr>
        <w:t>and</w:t>
      </w:r>
      <w:r>
        <w:rPr>
          <w:sz w:val="21"/>
          <w:szCs w:val="21"/>
        </w:rPr>
        <w:t xml:space="preserve"> produces news teases. </w:t>
      </w:r>
      <w:r w:rsidR="00765DB6">
        <w:rPr>
          <w:sz w:val="21"/>
          <w:szCs w:val="21"/>
        </w:rPr>
        <w:t xml:space="preserve">Turns long form show content into Instagram Reels or stories. </w:t>
      </w:r>
      <w:r>
        <w:rPr>
          <w:sz w:val="21"/>
          <w:szCs w:val="21"/>
        </w:rPr>
        <w:t xml:space="preserve">Posts news updates to X and Instagram. </w:t>
      </w:r>
      <w:r w:rsidR="006F55A3">
        <w:rPr>
          <w:sz w:val="21"/>
          <w:szCs w:val="21"/>
        </w:rPr>
        <w:t>Works with talent to promote daily news packages and features</w:t>
      </w:r>
    </w:p>
    <w:p w14:paraId="620E1E02" w14:textId="7081B48F" w:rsidR="00E837C5" w:rsidRPr="009C0848" w:rsidRDefault="00682C69" w:rsidP="00AF10D7">
      <w:pPr>
        <w:numPr>
          <w:ilvl w:val="0"/>
          <w:numId w:val="2"/>
        </w:numPr>
        <w:ind w:left="1005" w:hanging="280"/>
        <w:rPr>
          <w:sz w:val="21"/>
          <w:szCs w:val="21"/>
        </w:rPr>
      </w:pPr>
      <w:r>
        <w:rPr>
          <w:sz w:val="21"/>
          <w:szCs w:val="21"/>
        </w:rPr>
        <w:t>Assistant Producer:</w:t>
      </w:r>
      <w:r w:rsidR="00A278B5" w:rsidRPr="009C0848">
        <w:rPr>
          <w:sz w:val="21"/>
          <w:szCs w:val="21"/>
        </w:rPr>
        <w:t xml:space="preserve"> Thursday's </w:t>
      </w:r>
      <w:r w:rsidR="00B871BE" w:rsidRPr="009C0848">
        <w:rPr>
          <w:sz w:val="21"/>
          <w:szCs w:val="21"/>
        </w:rPr>
        <w:t>News</w:t>
      </w:r>
      <w:r w:rsidR="00A278B5" w:rsidRPr="009C0848">
        <w:rPr>
          <w:sz w:val="21"/>
          <w:szCs w:val="21"/>
        </w:rPr>
        <w:t xml:space="preserve"> Live at 6. Assigned relevant news stories to write</w:t>
      </w:r>
      <w:r w:rsidR="00765DB6">
        <w:rPr>
          <w:sz w:val="21"/>
          <w:szCs w:val="21"/>
        </w:rPr>
        <w:t xml:space="preserve"> </w:t>
      </w:r>
      <w:r w:rsidR="00A278B5" w:rsidRPr="009C0848">
        <w:rPr>
          <w:sz w:val="21"/>
          <w:szCs w:val="21"/>
        </w:rPr>
        <w:t>AP Broadcast Style</w:t>
      </w:r>
    </w:p>
    <w:p w14:paraId="52A211A9" w14:textId="38C926C1" w:rsidR="00E837C5" w:rsidRPr="009C0848" w:rsidRDefault="005226AC" w:rsidP="00AF10D7">
      <w:pPr>
        <w:numPr>
          <w:ilvl w:val="0"/>
          <w:numId w:val="2"/>
        </w:numPr>
        <w:ind w:left="1005" w:hanging="280"/>
        <w:rPr>
          <w:sz w:val="21"/>
          <w:szCs w:val="21"/>
        </w:rPr>
      </w:pPr>
      <w:r w:rsidRPr="009C0848">
        <w:rPr>
          <w:sz w:val="21"/>
          <w:szCs w:val="21"/>
        </w:rPr>
        <w:t xml:space="preserve">Operate crew positions twice a week for News </w:t>
      </w:r>
      <w:r w:rsidR="00B871BE" w:rsidRPr="009C0848">
        <w:rPr>
          <w:sz w:val="21"/>
          <w:szCs w:val="21"/>
        </w:rPr>
        <w:t>shows</w:t>
      </w:r>
      <w:r w:rsidRPr="009C0848">
        <w:rPr>
          <w:sz w:val="21"/>
          <w:szCs w:val="21"/>
        </w:rPr>
        <w:t>, The Now and News Live at 6. Run audio, prompter, floor direct, VTR, and cameras</w:t>
      </w:r>
    </w:p>
    <w:p w14:paraId="2E8C5F8E" w14:textId="31CA7E6C" w:rsidR="00E837C5" w:rsidRPr="009C0848" w:rsidRDefault="00000000" w:rsidP="00AF10D7">
      <w:pPr>
        <w:numPr>
          <w:ilvl w:val="0"/>
          <w:numId w:val="2"/>
        </w:numPr>
        <w:spacing w:after="120"/>
        <w:ind w:left="1005" w:hanging="280"/>
        <w:rPr>
          <w:sz w:val="21"/>
          <w:szCs w:val="21"/>
        </w:rPr>
      </w:pPr>
      <w:r w:rsidRPr="009C0848">
        <w:rPr>
          <w:sz w:val="21"/>
          <w:szCs w:val="21"/>
        </w:rPr>
        <w:t>TAP producer</w:t>
      </w:r>
      <w:r w:rsidR="005226AC" w:rsidRPr="009C0848">
        <w:rPr>
          <w:sz w:val="21"/>
          <w:szCs w:val="21"/>
        </w:rPr>
        <w:t>: P</w:t>
      </w:r>
      <w:r w:rsidRPr="009C0848">
        <w:rPr>
          <w:sz w:val="21"/>
          <w:szCs w:val="21"/>
        </w:rPr>
        <w:t xml:space="preserve">roduced </w:t>
      </w:r>
      <w:r w:rsidR="00245EB2" w:rsidRPr="009C0848">
        <w:rPr>
          <w:sz w:val="21"/>
          <w:szCs w:val="21"/>
        </w:rPr>
        <w:t xml:space="preserve">over 15 </w:t>
      </w:r>
      <w:r w:rsidRPr="009C0848">
        <w:rPr>
          <w:sz w:val="21"/>
          <w:szCs w:val="21"/>
        </w:rPr>
        <w:t>Instagram reels</w:t>
      </w:r>
      <w:r w:rsidR="00245EB2" w:rsidRPr="009C0848">
        <w:rPr>
          <w:sz w:val="21"/>
          <w:szCs w:val="21"/>
        </w:rPr>
        <w:t xml:space="preserve">, one a week, </w:t>
      </w:r>
      <w:r w:rsidR="005226AC" w:rsidRPr="009C0848">
        <w:rPr>
          <w:sz w:val="21"/>
          <w:szCs w:val="21"/>
        </w:rPr>
        <w:t>on deadline. Reels contained</w:t>
      </w:r>
      <w:r w:rsidRPr="009C0848">
        <w:rPr>
          <w:sz w:val="21"/>
          <w:szCs w:val="21"/>
        </w:rPr>
        <w:t xml:space="preserve"> the top stories of the day</w:t>
      </w:r>
      <w:r w:rsidR="00245EB2" w:rsidRPr="009C0848">
        <w:rPr>
          <w:sz w:val="21"/>
          <w:szCs w:val="21"/>
        </w:rPr>
        <w:t xml:space="preserve">. </w:t>
      </w:r>
      <w:r w:rsidR="005226AC" w:rsidRPr="009C0848">
        <w:rPr>
          <w:sz w:val="21"/>
          <w:szCs w:val="21"/>
        </w:rPr>
        <w:t>Made</w:t>
      </w:r>
      <w:r w:rsidR="00245EB2" w:rsidRPr="009C0848">
        <w:rPr>
          <w:sz w:val="21"/>
          <w:szCs w:val="21"/>
        </w:rPr>
        <w:t xml:space="preserve"> news’s show stories suited for Social Media</w:t>
      </w:r>
    </w:p>
    <w:p w14:paraId="5A3A9849" w14:textId="34BA5DFE" w:rsidR="00E837C5" w:rsidRPr="009C0848" w:rsidRDefault="00000000" w:rsidP="00AF10D7">
      <w:pPr>
        <w:tabs>
          <w:tab w:val="right" w:pos="10740"/>
        </w:tabs>
        <w:ind w:left="225"/>
        <w:rPr>
          <w:sz w:val="21"/>
          <w:szCs w:val="21"/>
        </w:rPr>
      </w:pPr>
      <w:r w:rsidRPr="009C0848">
        <w:rPr>
          <w:rStyle w:val="fs13fw6"/>
          <w:b/>
          <w:bCs/>
          <w:sz w:val="21"/>
          <w:szCs w:val="21"/>
        </w:rPr>
        <w:t>S.I. Newhouse School of Public Communication</w:t>
      </w:r>
      <w:r w:rsidRPr="009C0848">
        <w:rPr>
          <w:rStyle w:val="fs13fw6undefinedtdn"/>
          <w:b/>
          <w:bCs/>
          <w:sz w:val="21"/>
          <w:szCs w:val="21"/>
        </w:rPr>
        <w:t xml:space="preserve"> |</w:t>
      </w:r>
      <w:r w:rsidRPr="009C0848">
        <w:rPr>
          <w:rStyle w:val="fs13fw4fsiundefinedtdn"/>
          <w:i/>
          <w:iCs/>
          <w:sz w:val="21"/>
          <w:szCs w:val="21"/>
        </w:rPr>
        <w:t xml:space="preserve"> </w:t>
      </w:r>
      <w:r w:rsidR="00A95F81" w:rsidRPr="009C0848">
        <w:rPr>
          <w:rStyle w:val="fs13fw4fsi"/>
          <w:i/>
          <w:iCs/>
          <w:sz w:val="21"/>
          <w:szCs w:val="21"/>
        </w:rPr>
        <w:t>S</w:t>
      </w:r>
      <w:r w:rsidR="00D753AB" w:rsidRPr="009C0848">
        <w:rPr>
          <w:rStyle w:val="fs13fw4fsi"/>
          <w:i/>
          <w:iCs/>
          <w:sz w:val="21"/>
          <w:szCs w:val="21"/>
        </w:rPr>
        <w:t xml:space="preserve">ocial </w:t>
      </w:r>
      <w:r w:rsidR="00A95F81" w:rsidRPr="009C0848">
        <w:rPr>
          <w:rStyle w:val="fs13fw4fsi"/>
          <w:i/>
          <w:iCs/>
          <w:sz w:val="21"/>
          <w:szCs w:val="21"/>
        </w:rPr>
        <w:t>Me</w:t>
      </w:r>
      <w:r w:rsidR="00D753AB" w:rsidRPr="009C0848">
        <w:rPr>
          <w:rStyle w:val="fs13fw4fsi"/>
          <w:i/>
          <w:iCs/>
          <w:sz w:val="21"/>
          <w:szCs w:val="21"/>
        </w:rPr>
        <w:t>dia Team</w:t>
      </w:r>
      <w:r w:rsidRPr="009C0848">
        <w:rPr>
          <w:rStyle w:val="fs13fw4fsiundefinedtdn"/>
          <w:i/>
          <w:iCs/>
          <w:sz w:val="21"/>
          <w:szCs w:val="21"/>
        </w:rPr>
        <w:t xml:space="preserve"> |</w:t>
      </w:r>
      <w:r w:rsidRPr="009C0848">
        <w:rPr>
          <w:rStyle w:val="fs13fw4undefinedtdn"/>
          <w:sz w:val="21"/>
          <w:szCs w:val="21"/>
        </w:rPr>
        <w:t xml:space="preserve"> </w:t>
      </w:r>
      <w:r w:rsidRPr="009C0848">
        <w:rPr>
          <w:rStyle w:val="fs13fw4"/>
          <w:sz w:val="21"/>
          <w:szCs w:val="21"/>
        </w:rPr>
        <w:t>Syracuse, NY</w:t>
      </w:r>
      <w:r w:rsidRPr="009C0848">
        <w:rPr>
          <w:rStyle w:val="fs13fw4"/>
          <w:sz w:val="21"/>
          <w:szCs w:val="21"/>
        </w:rPr>
        <w:tab/>
        <w:t>April 2024 - Present</w:t>
      </w:r>
    </w:p>
    <w:p w14:paraId="2419C3BF" w14:textId="0F46A1CC" w:rsidR="005226AC" w:rsidRPr="009C0848" w:rsidRDefault="00000000" w:rsidP="005226AC">
      <w:pPr>
        <w:pStyle w:val="ListParagraph"/>
        <w:numPr>
          <w:ilvl w:val="0"/>
          <w:numId w:val="12"/>
        </w:numPr>
        <w:spacing w:after="120"/>
        <w:rPr>
          <w:sz w:val="21"/>
          <w:szCs w:val="21"/>
        </w:rPr>
      </w:pPr>
      <w:r w:rsidRPr="009C0848">
        <w:rPr>
          <w:sz w:val="21"/>
          <w:szCs w:val="21"/>
        </w:rPr>
        <w:t>Attends events, conducts videography, photographs, interviews, edits Instagram Reels and TikTok's, creates captions</w:t>
      </w:r>
      <w:r w:rsidR="00374711">
        <w:rPr>
          <w:sz w:val="21"/>
          <w:szCs w:val="21"/>
        </w:rPr>
        <w:t xml:space="preserve">, </w:t>
      </w:r>
      <w:r w:rsidRPr="009C0848">
        <w:rPr>
          <w:sz w:val="21"/>
          <w:szCs w:val="21"/>
        </w:rPr>
        <w:t>brainstorms content ideas</w:t>
      </w:r>
      <w:r w:rsidR="00374711">
        <w:rPr>
          <w:sz w:val="21"/>
          <w:szCs w:val="21"/>
        </w:rPr>
        <w:t xml:space="preserve"> and attends weekly team meetings</w:t>
      </w:r>
    </w:p>
    <w:p w14:paraId="58916108" w14:textId="4117C2EB" w:rsidR="005226AC" w:rsidRDefault="005226AC" w:rsidP="00374711">
      <w:pPr>
        <w:pStyle w:val="ListParagraph"/>
        <w:numPr>
          <w:ilvl w:val="0"/>
          <w:numId w:val="12"/>
        </w:numPr>
        <w:spacing w:after="120"/>
        <w:rPr>
          <w:sz w:val="21"/>
          <w:szCs w:val="21"/>
        </w:rPr>
      </w:pPr>
      <w:r w:rsidRPr="009C0848">
        <w:rPr>
          <w:sz w:val="21"/>
          <w:szCs w:val="21"/>
        </w:rPr>
        <w:t>Watches trends, studies engagement and analytics</w:t>
      </w:r>
    </w:p>
    <w:p w14:paraId="7553D8E1" w14:textId="0521D0B5" w:rsidR="00E837C5" w:rsidRPr="009C0848" w:rsidRDefault="00C847C4" w:rsidP="005A05F4">
      <w:pPr>
        <w:tabs>
          <w:tab w:val="right" w:pos="10740"/>
        </w:tabs>
        <w:rPr>
          <w:sz w:val="21"/>
          <w:szCs w:val="21"/>
        </w:rPr>
      </w:pPr>
      <w:r>
        <w:rPr>
          <w:rStyle w:val="fs13fw6"/>
          <w:b/>
          <w:bCs/>
          <w:sz w:val="21"/>
          <w:szCs w:val="21"/>
        </w:rPr>
        <w:t xml:space="preserve">    </w:t>
      </w:r>
      <w:r w:rsidRPr="009C0848">
        <w:rPr>
          <w:rStyle w:val="fs13fw6"/>
          <w:b/>
          <w:bCs/>
          <w:sz w:val="21"/>
          <w:szCs w:val="21"/>
        </w:rPr>
        <w:t>Del Sol Multilingual Magazine</w:t>
      </w:r>
      <w:r w:rsidRPr="009C0848">
        <w:rPr>
          <w:rStyle w:val="fs13fw6undefinedtdn"/>
          <w:b/>
          <w:bCs/>
          <w:sz w:val="21"/>
          <w:szCs w:val="21"/>
        </w:rPr>
        <w:t xml:space="preserve"> |</w:t>
      </w:r>
      <w:r w:rsidRPr="009C0848">
        <w:rPr>
          <w:rStyle w:val="fs13fw4fsi"/>
          <w:i/>
          <w:iCs/>
          <w:sz w:val="21"/>
          <w:szCs w:val="21"/>
        </w:rPr>
        <w:t>Writer,</w:t>
      </w:r>
      <w:r w:rsidR="00DF68EF">
        <w:rPr>
          <w:rStyle w:val="fs13fw4fsi"/>
          <w:i/>
          <w:iCs/>
          <w:sz w:val="21"/>
          <w:szCs w:val="21"/>
        </w:rPr>
        <w:t xml:space="preserve"> </w:t>
      </w:r>
      <w:r w:rsidRPr="009C0848">
        <w:rPr>
          <w:rStyle w:val="fs13fw4fsi"/>
          <w:i/>
          <w:iCs/>
          <w:sz w:val="21"/>
          <w:szCs w:val="21"/>
        </w:rPr>
        <w:t xml:space="preserve">Creative Director, </w:t>
      </w:r>
      <w:proofErr w:type="gramStart"/>
      <w:r w:rsidRPr="009C0848">
        <w:rPr>
          <w:rStyle w:val="fs13fw4fsi"/>
          <w:i/>
          <w:iCs/>
          <w:sz w:val="21"/>
          <w:szCs w:val="21"/>
        </w:rPr>
        <w:t>Social Media Team</w:t>
      </w:r>
      <w:proofErr w:type="gramEnd"/>
      <w:r w:rsidRPr="009C0848">
        <w:rPr>
          <w:rStyle w:val="fs13fw4fsiundefinedtdn"/>
          <w:i/>
          <w:iCs/>
          <w:sz w:val="21"/>
          <w:szCs w:val="21"/>
        </w:rPr>
        <w:t xml:space="preserve"> |</w:t>
      </w:r>
      <w:r w:rsidR="00DF68EF">
        <w:rPr>
          <w:rStyle w:val="fs13fw4fsiundefinedtdn"/>
          <w:i/>
          <w:iCs/>
          <w:sz w:val="21"/>
          <w:szCs w:val="21"/>
        </w:rPr>
        <w:t xml:space="preserve"> </w:t>
      </w:r>
      <w:r w:rsidRPr="009C0848">
        <w:rPr>
          <w:rStyle w:val="fs13fw4"/>
          <w:sz w:val="21"/>
          <w:szCs w:val="21"/>
        </w:rPr>
        <w:t>Syracuse, NY</w:t>
      </w:r>
      <w:r w:rsidR="00DF68EF">
        <w:rPr>
          <w:rStyle w:val="fs13fw4"/>
          <w:sz w:val="21"/>
          <w:szCs w:val="21"/>
        </w:rPr>
        <w:t xml:space="preserve"> </w:t>
      </w:r>
      <w:r w:rsidR="00DF68EF" w:rsidRPr="009C0848">
        <w:rPr>
          <w:rStyle w:val="fs13fw4"/>
          <w:sz w:val="21"/>
          <w:szCs w:val="21"/>
        </w:rPr>
        <w:t>September</w:t>
      </w:r>
      <w:r w:rsidRPr="009C0848">
        <w:rPr>
          <w:rStyle w:val="fs13fw4"/>
          <w:sz w:val="21"/>
          <w:szCs w:val="21"/>
        </w:rPr>
        <w:t xml:space="preserve"> 2023 - May 2024</w:t>
      </w:r>
    </w:p>
    <w:p w14:paraId="6AEE85EA" w14:textId="06746FDA" w:rsidR="00DF68EF" w:rsidRDefault="00000000" w:rsidP="00025E04">
      <w:pPr>
        <w:pStyle w:val="ListParagraph"/>
        <w:numPr>
          <w:ilvl w:val="0"/>
          <w:numId w:val="13"/>
        </w:numPr>
        <w:rPr>
          <w:sz w:val="21"/>
          <w:szCs w:val="21"/>
        </w:rPr>
      </w:pPr>
      <w:r w:rsidRPr="00DF68EF">
        <w:rPr>
          <w:sz w:val="21"/>
          <w:szCs w:val="21"/>
        </w:rPr>
        <w:t>Published writer in two issues of the magazine appealed to</w:t>
      </w:r>
      <w:r w:rsidR="00923DE5">
        <w:rPr>
          <w:sz w:val="21"/>
          <w:szCs w:val="21"/>
        </w:rPr>
        <w:t xml:space="preserve"> Syracuse</w:t>
      </w:r>
      <w:r w:rsidRPr="00DF68EF">
        <w:rPr>
          <w:sz w:val="21"/>
          <w:szCs w:val="21"/>
        </w:rPr>
        <w:t xml:space="preserve"> </w:t>
      </w:r>
      <w:r w:rsidR="00B871BE" w:rsidRPr="00DF68EF">
        <w:rPr>
          <w:sz w:val="21"/>
          <w:szCs w:val="21"/>
        </w:rPr>
        <w:t>Latinx</w:t>
      </w:r>
      <w:r w:rsidRPr="00DF68EF">
        <w:rPr>
          <w:sz w:val="21"/>
          <w:szCs w:val="21"/>
        </w:rPr>
        <w:t xml:space="preserve"> community</w:t>
      </w:r>
      <w:r w:rsidR="00025E04">
        <w:rPr>
          <w:sz w:val="21"/>
          <w:szCs w:val="21"/>
        </w:rPr>
        <w:t xml:space="preserve">. </w:t>
      </w:r>
      <w:r w:rsidRPr="00025E04">
        <w:rPr>
          <w:sz w:val="21"/>
          <w:szCs w:val="21"/>
        </w:rPr>
        <w:t>Developed social media post</w:t>
      </w:r>
      <w:r w:rsidR="00D753AB" w:rsidRPr="00025E04">
        <w:rPr>
          <w:sz w:val="21"/>
          <w:szCs w:val="21"/>
        </w:rPr>
        <w:t>s</w:t>
      </w:r>
    </w:p>
    <w:p w14:paraId="06AD083A" w14:textId="7D505EBB" w:rsidR="00025E04" w:rsidRPr="00025E04" w:rsidRDefault="00025E04" w:rsidP="00025E04">
      <w:pPr>
        <w:rPr>
          <w:sz w:val="21"/>
          <w:szCs w:val="21"/>
        </w:rPr>
      </w:pPr>
      <w:r>
        <w:rPr>
          <w:rStyle w:val="fs13fw6"/>
          <w:b/>
          <w:bCs/>
          <w:sz w:val="21"/>
          <w:szCs w:val="21"/>
        </w:rPr>
        <w:t xml:space="preserve">    Celsius Official </w:t>
      </w:r>
      <w:r w:rsidRPr="009C0848">
        <w:rPr>
          <w:rStyle w:val="fs13fw6undefinedtdn"/>
          <w:b/>
          <w:bCs/>
          <w:sz w:val="21"/>
          <w:szCs w:val="21"/>
        </w:rPr>
        <w:t>|</w:t>
      </w:r>
      <w:r>
        <w:rPr>
          <w:rStyle w:val="fs13fw4fsi"/>
          <w:i/>
          <w:iCs/>
          <w:sz w:val="21"/>
          <w:szCs w:val="21"/>
        </w:rPr>
        <w:t xml:space="preserve"> Social Media Content Creator</w:t>
      </w:r>
      <w:r w:rsidRPr="009C0848">
        <w:rPr>
          <w:rStyle w:val="fs13fw4fsiundefinedtdn"/>
          <w:i/>
          <w:iCs/>
          <w:sz w:val="21"/>
          <w:szCs w:val="21"/>
        </w:rPr>
        <w:t xml:space="preserve"> |</w:t>
      </w:r>
      <w:r>
        <w:rPr>
          <w:rStyle w:val="fs13fw4fsiundefinedtdn"/>
          <w:i/>
          <w:iCs/>
          <w:sz w:val="21"/>
          <w:szCs w:val="21"/>
        </w:rPr>
        <w:t xml:space="preserve"> </w:t>
      </w:r>
      <w:r>
        <w:rPr>
          <w:rStyle w:val="fs13fw4fsiundefinedtdn"/>
          <w:sz w:val="21"/>
          <w:szCs w:val="21"/>
        </w:rPr>
        <w:t xml:space="preserve">Miami, FL </w:t>
      </w:r>
      <w:r>
        <w:rPr>
          <w:rStyle w:val="fs13fw4fsiundefinedtdn"/>
          <w:sz w:val="21"/>
          <w:szCs w:val="21"/>
        </w:rPr>
        <w:tab/>
      </w:r>
      <w:r>
        <w:rPr>
          <w:rStyle w:val="fs13fw4fsiundefinedtdn"/>
          <w:sz w:val="21"/>
          <w:szCs w:val="21"/>
        </w:rPr>
        <w:tab/>
      </w:r>
      <w:r>
        <w:rPr>
          <w:rStyle w:val="fs13fw4fsiundefinedtdn"/>
          <w:sz w:val="21"/>
          <w:szCs w:val="21"/>
        </w:rPr>
        <w:tab/>
      </w:r>
      <w:r>
        <w:rPr>
          <w:rStyle w:val="fs13fw4fsiundefinedtdn"/>
          <w:sz w:val="21"/>
          <w:szCs w:val="21"/>
        </w:rPr>
        <w:tab/>
      </w:r>
      <w:r>
        <w:rPr>
          <w:rStyle w:val="fs13fw4fsiundefinedtdn"/>
          <w:sz w:val="21"/>
          <w:szCs w:val="21"/>
        </w:rPr>
        <w:tab/>
        <w:t>November 2024- Present</w:t>
      </w:r>
    </w:p>
    <w:p w14:paraId="02C1B335" w14:textId="07C3CD35" w:rsidR="00025E04" w:rsidRPr="00025E04" w:rsidRDefault="00025E04" w:rsidP="00025E04">
      <w:pPr>
        <w:pStyle w:val="ListParagraph"/>
        <w:numPr>
          <w:ilvl w:val="0"/>
          <w:numId w:val="13"/>
        </w:numPr>
        <w:rPr>
          <w:sz w:val="21"/>
          <w:szCs w:val="21"/>
        </w:rPr>
      </w:pPr>
      <w:r>
        <w:rPr>
          <w:sz w:val="21"/>
          <w:szCs w:val="21"/>
        </w:rPr>
        <w:t>Creates promotional content</w:t>
      </w:r>
      <w:r w:rsidRPr="00025E04">
        <w:rPr>
          <w:sz w:val="21"/>
          <w:szCs w:val="21"/>
        </w:rPr>
        <w:t xml:space="preserve"> for Instagram and TikTok. </w:t>
      </w:r>
      <w:r>
        <w:rPr>
          <w:sz w:val="21"/>
          <w:szCs w:val="21"/>
        </w:rPr>
        <w:t xml:space="preserve">Produces content for </w:t>
      </w:r>
      <w:r w:rsidRPr="00025E04">
        <w:rPr>
          <w:sz w:val="21"/>
          <w:szCs w:val="21"/>
        </w:rPr>
        <w:t xml:space="preserve">Celsius Official </w:t>
      </w:r>
      <w:r>
        <w:rPr>
          <w:sz w:val="21"/>
          <w:szCs w:val="21"/>
        </w:rPr>
        <w:t xml:space="preserve">and </w:t>
      </w:r>
      <w:r w:rsidRPr="00025E04">
        <w:rPr>
          <w:sz w:val="21"/>
          <w:szCs w:val="21"/>
        </w:rPr>
        <w:t>personal social media accounts</w:t>
      </w:r>
      <w:r>
        <w:rPr>
          <w:sz w:val="21"/>
          <w:szCs w:val="21"/>
        </w:rPr>
        <w:t>.</w:t>
      </w:r>
    </w:p>
    <w:p w14:paraId="38D04458" w14:textId="77777777" w:rsidR="00B871BE" w:rsidRDefault="00B871BE" w:rsidP="00B871BE">
      <w:pPr>
        <w:pBdr>
          <w:bottom w:val="single" w:sz="12" w:space="0" w:color="000000"/>
        </w:pBdr>
        <w:spacing w:before="60" w:after="60" w:line="213" w:lineRule="atLeast"/>
        <w:rPr>
          <w:rFonts w:ascii="Arial" w:eastAsia="Arial" w:hAnsi="Arial" w:cs="Arial"/>
          <w:b/>
          <w:bCs/>
          <w:caps/>
          <w:sz w:val="21"/>
          <w:szCs w:val="21"/>
        </w:rPr>
      </w:pPr>
      <w:r>
        <w:rPr>
          <w:rFonts w:ascii="Arial" w:eastAsia="Arial" w:hAnsi="Arial" w:cs="Arial"/>
          <w:b/>
          <w:bCs/>
          <w:caps/>
          <w:sz w:val="21"/>
          <w:szCs w:val="21"/>
        </w:rPr>
        <w:t>skills</w:t>
      </w:r>
    </w:p>
    <w:p w14:paraId="28DAB6D7" w14:textId="3647AE47" w:rsidR="00B871BE" w:rsidRPr="00A278B5" w:rsidRDefault="00B871BE" w:rsidP="00B871BE">
      <w:pPr>
        <w:tabs>
          <w:tab w:val="left" w:pos="445"/>
        </w:tabs>
        <w:spacing w:line="205" w:lineRule="atLeast"/>
        <w:ind w:left="225"/>
        <w:rPr>
          <w:sz w:val="20"/>
          <w:szCs w:val="20"/>
        </w:rPr>
      </w:pPr>
      <w:r w:rsidRPr="00A278B5">
        <w:rPr>
          <w:sz w:val="20"/>
          <w:szCs w:val="20"/>
        </w:rPr>
        <w:t xml:space="preserve">Spanish (Advanced) </w:t>
      </w:r>
      <w:r w:rsidRPr="00A278B5">
        <w:rPr>
          <w:sz w:val="20"/>
          <w:szCs w:val="20"/>
        </w:rPr>
        <w:sym w:font="Symbol" w:char="F0B7"/>
      </w:r>
      <w:r w:rsidRPr="00A278B5">
        <w:rPr>
          <w:sz w:val="20"/>
          <w:szCs w:val="20"/>
        </w:rPr>
        <w:t xml:space="preserve"> AP Style Trained </w:t>
      </w:r>
      <w:r w:rsidRPr="00A278B5">
        <w:rPr>
          <w:sz w:val="20"/>
          <w:szCs w:val="20"/>
        </w:rPr>
        <w:sym w:font="Symbol" w:char="F0B7"/>
      </w:r>
      <w:r w:rsidRPr="00A278B5">
        <w:rPr>
          <w:sz w:val="20"/>
          <w:szCs w:val="20"/>
        </w:rPr>
        <w:t xml:space="preserve"> Antica Podcast Trained </w:t>
      </w:r>
      <w:r w:rsidRPr="00A278B5">
        <w:rPr>
          <w:sz w:val="20"/>
          <w:szCs w:val="20"/>
        </w:rPr>
        <w:sym w:font="Symbol" w:char="F0B7"/>
      </w:r>
      <w:r w:rsidRPr="00A278B5">
        <w:rPr>
          <w:sz w:val="20"/>
          <w:szCs w:val="20"/>
        </w:rPr>
        <w:t xml:space="preserve"> Media Ethics</w:t>
      </w:r>
      <w:r w:rsidR="00DF68EF">
        <w:rPr>
          <w:sz w:val="20"/>
          <w:szCs w:val="20"/>
        </w:rPr>
        <w:t xml:space="preserve"> </w:t>
      </w:r>
      <w:r w:rsidR="00DF68EF" w:rsidRPr="00A278B5">
        <w:rPr>
          <w:sz w:val="20"/>
          <w:szCs w:val="20"/>
        </w:rPr>
        <w:sym w:font="Symbol" w:char="F0B7"/>
      </w:r>
      <w:r w:rsidR="00DF68EF">
        <w:rPr>
          <w:sz w:val="20"/>
          <w:szCs w:val="20"/>
        </w:rPr>
        <w:t xml:space="preserve"> Social Media Analytics </w:t>
      </w:r>
    </w:p>
    <w:p w14:paraId="69A52BE5" w14:textId="303C0753" w:rsidR="00B871BE" w:rsidRPr="00A278B5" w:rsidRDefault="00B871BE" w:rsidP="00B871BE">
      <w:pPr>
        <w:tabs>
          <w:tab w:val="left" w:pos="445"/>
        </w:tabs>
        <w:spacing w:line="205" w:lineRule="atLeast"/>
        <w:ind w:left="225"/>
        <w:rPr>
          <w:sz w:val="20"/>
          <w:szCs w:val="20"/>
        </w:rPr>
      </w:pPr>
      <w:r w:rsidRPr="00A278B5">
        <w:rPr>
          <w:sz w:val="20"/>
          <w:szCs w:val="20"/>
        </w:rPr>
        <w:t xml:space="preserve">Premiere Pro </w:t>
      </w:r>
      <w:r w:rsidRPr="00A278B5">
        <w:rPr>
          <w:sz w:val="20"/>
          <w:szCs w:val="20"/>
        </w:rPr>
        <w:sym w:font="Symbol" w:char="F0B7"/>
      </w:r>
      <w:r w:rsidRPr="00A278B5">
        <w:rPr>
          <w:sz w:val="20"/>
          <w:szCs w:val="20"/>
        </w:rPr>
        <w:t xml:space="preserve"> Audition </w:t>
      </w:r>
      <w:r w:rsidRPr="00A278B5">
        <w:rPr>
          <w:sz w:val="20"/>
          <w:szCs w:val="20"/>
        </w:rPr>
        <w:sym w:font="Symbol" w:char="F0B7"/>
      </w:r>
      <w:r w:rsidRPr="00A278B5">
        <w:rPr>
          <w:sz w:val="20"/>
          <w:szCs w:val="20"/>
        </w:rPr>
        <w:t xml:space="preserve"> Lightroom </w:t>
      </w:r>
      <w:r w:rsidRPr="00A278B5">
        <w:rPr>
          <w:sz w:val="20"/>
          <w:szCs w:val="20"/>
        </w:rPr>
        <w:sym w:font="Symbol" w:char="F0B7"/>
      </w:r>
      <w:r w:rsidRPr="00A278B5">
        <w:rPr>
          <w:sz w:val="20"/>
          <w:szCs w:val="20"/>
        </w:rPr>
        <w:t xml:space="preserve"> Photoshop</w:t>
      </w:r>
    </w:p>
    <w:p w14:paraId="0091EF93" w14:textId="484B8D1E" w:rsidR="00B871BE" w:rsidRPr="00A278B5" w:rsidRDefault="00B871BE" w:rsidP="00B871BE">
      <w:pPr>
        <w:tabs>
          <w:tab w:val="left" w:pos="445"/>
        </w:tabs>
        <w:spacing w:line="205" w:lineRule="atLeast"/>
        <w:ind w:left="225"/>
        <w:rPr>
          <w:sz w:val="20"/>
          <w:szCs w:val="20"/>
        </w:rPr>
      </w:pPr>
      <w:r w:rsidRPr="00A278B5">
        <w:rPr>
          <w:sz w:val="20"/>
          <w:szCs w:val="20"/>
        </w:rPr>
        <w:t xml:space="preserve">Instagram </w:t>
      </w:r>
      <w:r w:rsidRPr="00A278B5">
        <w:rPr>
          <w:sz w:val="20"/>
          <w:szCs w:val="20"/>
        </w:rPr>
        <w:sym w:font="Symbol" w:char="F0B7"/>
      </w:r>
      <w:r w:rsidRPr="00A278B5">
        <w:rPr>
          <w:sz w:val="20"/>
          <w:szCs w:val="20"/>
        </w:rPr>
        <w:t xml:space="preserve"> TikTok</w:t>
      </w:r>
      <w:r w:rsidRPr="00A278B5">
        <w:rPr>
          <w:sz w:val="20"/>
          <w:szCs w:val="20"/>
        </w:rPr>
        <w:sym w:font="Symbol" w:char="F0B7"/>
      </w:r>
      <w:r w:rsidRPr="00A278B5">
        <w:rPr>
          <w:sz w:val="20"/>
          <w:szCs w:val="20"/>
        </w:rPr>
        <w:t xml:space="preserve">  Facebook </w:t>
      </w:r>
      <w:r w:rsidRPr="00A278B5">
        <w:rPr>
          <w:sz w:val="20"/>
          <w:szCs w:val="20"/>
        </w:rPr>
        <w:sym w:font="Symbol" w:char="F0B7"/>
      </w:r>
      <w:r w:rsidRPr="00A278B5">
        <w:rPr>
          <w:sz w:val="20"/>
          <w:szCs w:val="20"/>
        </w:rPr>
        <w:t xml:space="preserve"> Snapchat </w:t>
      </w:r>
      <w:r w:rsidRPr="00A278B5">
        <w:rPr>
          <w:sz w:val="20"/>
          <w:szCs w:val="20"/>
        </w:rPr>
        <w:sym w:font="Symbol" w:char="F0B7"/>
      </w:r>
      <w:r w:rsidRPr="00A278B5">
        <w:rPr>
          <w:sz w:val="20"/>
          <w:szCs w:val="20"/>
        </w:rPr>
        <w:t xml:space="preserve"> X</w:t>
      </w:r>
    </w:p>
    <w:p w14:paraId="04DC667B" w14:textId="1A93C7D5" w:rsidR="00E837C5" w:rsidRPr="00A278B5" w:rsidRDefault="00B871BE" w:rsidP="00B871BE">
      <w:pPr>
        <w:tabs>
          <w:tab w:val="left" w:pos="445"/>
        </w:tabs>
        <w:spacing w:line="205" w:lineRule="atLeast"/>
        <w:ind w:left="225"/>
        <w:rPr>
          <w:sz w:val="20"/>
          <w:szCs w:val="20"/>
        </w:rPr>
      </w:pPr>
      <w:r w:rsidRPr="00A278B5">
        <w:rPr>
          <w:sz w:val="20"/>
          <w:szCs w:val="20"/>
        </w:rPr>
        <w:t xml:space="preserve">Word </w:t>
      </w:r>
      <w:r w:rsidRPr="00A278B5">
        <w:rPr>
          <w:sz w:val="20"/>
          <w:szCs w:val="20"/>
        </w:rPr>
        <w:sym w:font="Symbol" w:char="F0B7"/>
      </w:r>
      <w:r w:rsidRPr="00A278B5">
        <w:rPr>
          <w:sz w:val="20"/>
          <w:szCs w:val="20"/>
        </w:rPr>
        <w:t xml:space="preserve">  Teams </w:t>
      </w:r>
      <w:r w:rsidRPr="00A278B5">
        <w:rPr>
          <w:sz w:val="20"/>
          <w:szCs w:val="20"/>
        </w:rPr>
        <w:sym w:font="Symbol" w:char="F0B7"/>
      </w:r>
      <w:r w:rsidRPr="00A278B5">
        <w:rPr>
          <w:sz w:val="20"/>
          <w:szCs w:val="20"/>
        </w:rPr>
        <w:t xml:space="preserve"> Outlook </w:t>
      </w:r>
      <w:r w:rsidRPr="00A278B5">
        <w:rPr>
          <w:sz w:val="20"/>
          <w:szCs w:val="20"/>
        </w:rPr>
        <w:sym w:font="Symbol" w:char="F0B7"/>
      </w:r>
      <w:r w:rsidRPr="00A278B5">
        <w:rPr>
          <w:sz w:val="20"/>
          <w:szCs w:val="20"/>
        </w:rPr>
        <w:t xml:space="preserve"> OneDrive </w:t>
      </w:r>
      <w:r w:rsidRPr="00A278B5">
        <w:rPr>
          <w:sz w:val="20"/>
          <w:szCs w:val="20"/>
        </w:rPr>
        <w:sym w:font="Symbol" w:char="F0B7"/>
      </w:r>
      <w:r w:rsidRPr="00A278B5">
        <w:rPr>
          <w:sz w:val="20"/>
          <w:szCs w:val="20"/>
        </w:rPr>
        <w:t xml:space="preserve">  PowerPoint </w:t>
      </w:r>
      <w:r w:rsidRPr="00A278B5">
        <w:rPr>
          <w:sz w:val="20"/>
          <w:szCs w:val="20"/>
        </w:rPr>
        <w:sym w:font="Symbol" w:char="F0B7"/>
      </w:r>
      <w:r w:rsidRPr="00A278B5">
        <w:rPr>
          <w:sz w:val="20"/>
          <w:szCs w:val="20"/>
        </w:rPr>
        <w:t xml:space="preserve"> Excel</w:t>
      </w:r>
    </w:p>
    <w:p w14:paraId="102C9FA9" w14:textId="77777777" w:rsidR="00A278B5" w:rsidRDefault="00A278B5" w:rsidP="00B871BE">
      <w:pPr>
        <w:tabs>
          <w:tab w:val="left" w:pos="445"/>
        </w:tabs>
        <w:spacing w:line="205" w:lineRule="atLeast"/>
        <w:ind w:left="225"/>
        <w:rPr>
          <w:rFonts w:ascii="Arial" w:eastAsia="Arial" w:hAnsi="Arial" w:cs="Arial"/>
          <w:sz w:val="18"/>
          <w:szCs w:val="18"/>
        </w:rPr>
      </w:pPr>
    </w:p>
    <w:p w14:paraId="612542A4" w14:textId="77777777" w:rsidR="00A278B5" w:rsidRDefault="00A278B5" w:rsidP="00A278B5">
      <w:pPr>
        <w:pBdr>
          <w:bottom w:val="single" w:sz="12" w:space="0" w:color="000000"/>
        </w:pBdr>
        <w:spacing w:before="60" w:after="60" w:line="213" w:lineRule="atLeast"/>
        <w:rPr>
          <w:rFonts w:ascii="Arial" w:eastAsia="Arial" w:hAnsi="Arial" w:cs="Arial"/>
          <w:b/>
          <w:bCs/>
          <w:caps/>
          <w:sz w:val="21"/>
          <w:szCs w:val="21"/>
        </w:rPr>
      </w:pPr>
      <w:r>
        <w:rPr>
          <w:rFonts w:ascii="Arial" w:eastAsia="Arial" w:hAnsi="Arial" w:cs="Arial"/>
          <w:b/>
          <w:bCs/>
          <w:caps/>
          <w:sz w:val="21"/>
          <w:szCs w:val="21"/>
        </w:rPr>
        <w:t>education</w:t>
      </w:r>
    </w:p>
    <w:p w14:paraId="6D7A6BE9" w14:textId="2B9F07CD" w:rsidR="00A278B5" w:rsidRPr="00A278B5" w:rsidRDefault="00A278B5" w:rsidP="00A278B5">
      <w:pPr>
        <w:tabs>
          <w:tab w:val="right" w:pos="10740"/>
        </w:tabs>
        <w:spacing w:line="266" w:lineRule="atLeast"/>
        <w:rPr>
          <w:rStyle w:val="fs13fw4"/>
          <w:sz w:val="20"/>
          <w:szCs w:val="20"/>
        </w:rPr>
      </w:pPr>
      <w:r w:rsidRPr="00A278B5">
        <w:rPr>
          <w:rStyle w:val="fs13fw6overflow-hidden"/>
          <w:b/>
          <w:bCs/>
          <w:sz w:val="20"/>
          <w:szCs w:val="20"/>
        </w:rPr>
        <w:t>Syracuse University</w:t>
      </w:r>
      <w:r>
        <w:rPr>
          <w:rStyle w:val="fs13fw6overflow-hidden"/>
          <w:b/>
          <w:bCs/>
          <w:sz w:val="20"/>
          <w:szCs w:val="20"/>
          <w:vertAlign w:val="subscript"/>
        </w:rPr>
        <w:t xml:space="preserve">: </w:t>
      </w:r>
      <w:r w:rsidRPr="00A278B5">
        <w:rPr>
          <w:b/>
          <w:bCs/>
          <w:sz w:val="20"/>
          <w:szCs w:val="20"/>
        </w:rPr>
        <w:t xml:space="preserve">S.I. Newhouse School of Public Communications           </w:t>
      </w:r>
      <w:r w:rsidRPr="00A278B5">
        <w:rPr>
          <w:rStyle w:val="fs13fw4"/>
          <w:sz w:val="20"/>
          <w:szCs w:val="20"/>
        </w:rPr>
        <w:tab/>
      </w:r>
      <w:r w:rsidRPr="00A278B5">
        <w:rPr>
          <w:rStyle w:val="fs13fw4overflow-hidden"/>
          <w:sz w:val="20"/>
          <w:szCs w:val="20"/>
        </w:rPr>
        <w:t>Syracuse, NY</w:t>
      </w:r>
    </w:p>
    <w:p w14:paraId="5A577F35" w14:textId="2A7D7A1E" w:rsidR="00A278B5" w:rsidRDefault="00A278B5" w:rsidP="00A278B5">
      <w:pPr>
        <w:tabs>
          <w:tab w:val="right" w:pos="10740"/>
        </w:tabs>
        <w:rPr>
          <w:rStyle w:val="fs13fw4overflow-hidden"/>
          <w:sz w:val="20"/>
          <w:szCs w:val="20"/>
        </w:rPr>
      </w:pPr>
      <w:r w:rsidRPr="00A278B5">
        <w:rPr>
          <w:rStyle w:val="fs13fw4w100multi-lineoverflow-hidden"/>
          <w:sz w:val="20"/>
          <w:szCs w:val="20"/>
        </w:rPr>
        <w:t xml:space="preserve">Bachelor of Arts </w:t>
      </w:r>
      <w:r w:rsidRPr="00A278B5">
        <w:rPr>
          <w:sz w:val="20"/>
          <w:szCs w:val="20"/>
        </w:rPr>
        <w:t>Broadcast and Digital Journalism</w:t>
      </w:r>
      <w:r w:rsidRPr="00A278B5">
        <w:rPr>
          <w:sz w:val="20"/>
          <w:szCs w:val="20"/>
        </w:rPr>
        <w:tab/>
      </w:r>
      <w:r w:rsidRPr="00A278B5">
        <w:rPr>
          <w:rStyle w:val="fs13fw4overflow-hidden"/>
          <w:sz w:val="20"/>
          <w:szCs w:val="20"/>
        </w:rPr>
        <w:t>May 2027</w:t>
      </w:r>
    </w:p>
    <w:p w14:paraId="094244A8" w14:textId="0E6932BA" w:rsidR="00A278B5" w:rsidRPr="00A278B5" w:rsidRDefault="00A278B5" w:rsidP="00A278B5">
      <w:pPr>
        <w:tabs>
          <w:tab w:val="right" w:pos="10740"/>
        </w:tabs>
        <w:rPr>
          <w:rStyle w:val="fs13fw4overflow-hidden"/>
          <w:sz w:val="20"/>
          <w:szCs w:val="20"/>
        </w:rPr>
      </w:pPr>
      <w:r w:rsidRPr="00A278B5">
        <w:rPr>
          <w:sz w:val="20"/>
          <w:szCs w:val="20"/>
        </w:rPr>
        <w:t xml:space="preserve">Minor in Information Management and Technology </w:t>
      </w:r>
      <w:r w:rsidRPr="00A278B5">
        <w:rPr>
          <w:sz w:val="20"/>
          <w:szCs w:val="20"/>
        </w:rPr>
        <w:sym w:font="Symbol" w:char="F0B7"/>
      </w:r>
      <w:r w:rsidRPr="00A278B5">
        <w:rPr>
          <w:sz w:val="20"/>
          <w:szCs w:val="20"/>
        </w:rPr>
        <w:t xml:space="preserve"> GPA: </w:t>
      </w:r>
      <w:r w:rsidR="00923DE5">
        <w:rPr>
          <w:sz w:val="20"/>
          <w:szCs w:val="20"/>
        </w:rPr>
        <w:t>4.0</w:t>
      </w:r>
    </w:p>
    <w:p w14:paraId="17B23B65" w14:textId="77777777" w:rsidR="00A278B5" w:rsidRPr="00A278B5" w:rsidRDefault="00A278B5" w:rsidP="00A278B5">
      <w:pPr>
        <w:tabs>
          <w:tab w:val="right" w:pos="10740"/>
        </w:tabs>
        <w:rPr>
          <w:rStyle w:val="fs13fw4"/>
          <w:sz w:val="20"/>
          <w:szCs w:val="20"/>
        </w:rPr>
      </w:pPr>
    </w:p>
    <w:p w14:paraId="45F52116" w14:textId="77777777" w:rsidR="00A278B5" w:rsidRPr="00A278B5" w:rsidRDefault="00A278B5" w:rsidP="00A278B5">
      <w:pPr>
        <w:pBdr>
          <w:bottom w:val="single" w:sz="4" w:space="1" w:color="auto"/>
        </w:pBdr>
        <w:spacing w:after="120"/>
        <w:rPr>
          <w:rFonts w:ascii="Arial" w:eastAsia="Arial" w:hAnsi="Arial" w:cs="Arial"/>
          <w:b/>
          <w:bCs/>
          <w:caps/>
          <w:sz w:val="21"/>
          <w:szCs w:val="21"/>
        </w:rPr>
      </w:pPr>
      <w:r>
        <w:rPr>
          <w:rFonts w:ascii="Arial" w:eastAsia="Arial" w:hAnsi="Arial" w:cs="Arial"/>
          <w:b/>
          <w:bCs/>
          <w:caps/>
          <w:sz w:val="21"/>
          <w:szCs w:val="21"/>
        </w:rPr>
        <w:t>Awards/honors</w:t>
      </w:r>
    </w:p>
    <w:p w14:paraId="2B9D43F8" w14:textId="77777777" w:rsidR="00A278B5" w:rsidRPr="009C0848" w:rsidRDefault="00A278B5" w:rsidP="00A278B5">
      <w:pPr>
        <w:pStyle w:val="ListParagraph"/>
        <w:numPr>
          <w:ilvl w:val="0"/>
          <w:numId w:val="10"/>
        </w:numPr>
        <w:rPr>
          <w:sz w:val="20"/>
          <w:szCs w:val="20"/>
        </w:rPr>
      </w:pPr>
      <w:r w:rsidRPr="009C0848">
        <w:rPr>
          <w:sz w:val="20"/>
          <w:szCs w:val="20"/>
        </w:rPr>
        <w:t>First Year Achievement award, an honor awarded to two Newhouse first-year students based on successes and overall Newhouse involvement</w:t>
      </w:r>
    </w:p>
    <w:p w14:paraId="4B45565D" w14:textId="77777777" w:rsidR="00A278B5" w:rsidRPr="009C0848" w:rsidRDefault="00A278B5" w:rsidP="00A278B5">
      <w:pPr>
        <w:pStyle w:val="ListParagraph"/>
        <w:numPr>
          <w:ilvl w:val="0"/>
          <w:numId w:val="10"/>
        </w:numPr>
        <w:rPr>
          <w:sz w:val="20"/>
          <w:szCs w:val="20"/>
        </w:rPr>
      </w:pPr>
      <w:r w:rsidRPr="009C0848">
        <w:rPr>
          <w:sz w:val="20"/>
          <w:szCs w:val="20"/>
        </w:rPr>
        <w:t>Newhouse Leadership Scholar, a prestigious half tuition scholarship awarded by Syracuse admissions to students will uphold leadership qualities</w:t>
      </w:r>
    </w:p>
    <w:p w14:paraId="3E0EFC63" w14:textId="1772F765" w:rsidR="00A278B5" w:rsidRPr="009C0848" w:rsidRDefault="00A278B5" w:rsidP="00A278B5">
      <w:pPr>
        <w:pStyle w:val="ListParagraph"/>
        <w:numPr>
          <w:ilvl w:val="0"/>
          <w:numId w:val="10"/>
        </w:numPr>
        <w:spacing w:after="120"/>
        <w:rPr>
          <w:sz w:val="20"/>
          <w:szCs w:val="20"/>
        </w:rPr>
      </w:pPr>
      <w:r w:rsidRPr="009C0848">
        <w:rPr>
          <w:sz w:val="20"/>
          <w:szCs w:val="20"/>
        </w:rPr>
        <w:t>Invest in Success Scholar, a scholarship awarded to the highest performing students based on first semester GPA</w:t>
      </w:r>
    </w:p>
    <w:p w14:paraId="2A701AD4" w14:textId="0C7D8FF8" w:rsidR="00A278B5" w:rsidRPr="00F70D95" w:rsidRDefault="00A278B5" w:rsidP="00F70D95">
      <w:pPr>
        <w:pStyle w:val="ListParagraph"/>
        <w:numPr>
          <w:ilvl w:val="0"/>
          <w:numId w:val="10"/>
        </w:numPr>
        <w:spacing w:after="120"/>
        <w:rPr>
          <w:sz w:val="20"/>
          <w:szCs w:val="20"/>
        </w:rPr>
      </w:pPr>
      <w:r w:rsidRPr="009C0848">
        <w:rPr>
          <w:sz w:val="20"/>
          <w:szCs w:val="20"/>
        </w:rPr>
        <w:t xml:space="preserve">Writing honored in “Best of Creative Nonfiction” showcase. One of eight students selected to share a nonfiction piece and awarded with the title </w:t>
      </w:r>
    </w:p>
    <w:sectPr w:rsidR="00A278B5" w:rsidRPr="00F70D95">
      <w:pgSz w:w="12225" w:h="15810"/>
      <w:pgMar w:top="735" w:right="735" w:bottom="735" w:left="7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7562BD0A">
      <w:start w:val="1"/>
      <w:numFmt w:val="bullet"/>
      <w:lvlText w:val=""/>
      <w:lvlJc w:val="left"/>
      <w:pPr>
        <w:ind w:left="720" w:hanging="360"/>
      </w:pPr>
      <w:rPr>
        <w:rFonts w:ascii="Symbol" w:hAnsi="Symbol"/>
      </w:rPr>
    </w:lvl>
    <w:lvl w:ilvl="1" w:tplc="C20861F4">
      <w:start w:val="1"/>
      <w:numFmt w:val="bullet"/>
      <w:lvlText w:val="o"/>
      <w:lvlJc w:val="left"/>
      <w:pPr>
        <w:tabs>
          <w:tab w:val="num" w:pos="1440"/>
        </w:tabs>
        <w:ind w:left="1440" w:hanging="360"/>
      </w:pPr>
      <w:rPr>
        <w:rFonts w:ascii="Courier New" w:hAnsi="Courier New"/>
      </w:rPr>
    </w:lvl>
    <w:lvl w:ilvl="2" w:tplc="623ABDBA">
      <w:start w:val="1"/>
      <w:numFmt w:val="bullet"/>
      <w:lvlText w:val=""/>
      <w:lvlJc w:val="left"/>
      <w:pPr>
        <w:tabs>
          <w:tab w:val="num" w:pos="2160"/>
        </w:tabs>
        <w:ind w:left="2160" w:hanging="360"/>
      </w:pPr>
      <w:rPr>
        <w:rFonts w:ascii="Wingdings" w:hAnsi="Wingdings"/>
      </w:rPr>
    </w:lvl>
    <w:lvl w:ilvl="3" w:tplc="4030BB74">
      <w:start w:val="1"/>
      <w:numFmt w:val="bullet"/>
      <w:lvlText w:val=""/>
      <w:lvlJc w:val="left"/>
      <w:pPr>
        <w:tabs>
          <w:tab w:val="num" w:pos="2880"/>
        </w:tabs>
        <w:ind w:left="2880" w:hanging="360"/>
      </w:pPr>
      <w:rPr>
        <w:rFonts w:ascii="Symbol" w:hAnsi="Symbol"/>
      </w:rPr>
    </w:lvl>
    <w:lvl w:ilvl="4" w:tplc="D326CF96">
      <w:start w:val="1"/>
      <w:numFmt w:val="bullet"/>
      <w:lvlText w:val="o"/>
      <w:lvlJc w:val="left"/>
      <w:pPr>
        <w:tabs>
          <w:tab w:val="num" w:pos="3600"/>
        </w:tabs>
        <w:ind w:left="3600" w:hanging="360"/>
      </w:pPr>
      <w:rPr>
        <w:rFonts w:ascii="Courier New" w:hAnsi="Courier New"/>
      </w:rPr>
    </w:lvl>
    <w:lvl w:ilvl="5" w:tplc="579C6A5E">
      <w:start w:val="1"/>
      <w:numFmt w:val="bullet"/>
      <w:lvlText w:val=""/>
      <w:lvlJc w:val="left"/>
      <w:pPr>
        <w:tabs>
          <w:tab w:val="num" w:pos="4320"/>
        </w:tabs>
        <w:ind w:left="4320" w:hanging="360"/>
      </w:pPr>
      <w:rPr>
        <w:rFonts w:ascii="Wingdings" w:hAnsi="Wingdings"/>
      </w:rPr>
    </w:lvl>
    <w:lvl w:ilvl="6" w:tplc="291A23C2">
      <w:start w:val="1"/>
      <w:numFmt w:val="bullet"/>
      <w:lvlText w:val=""/>
      <w:lvlJc w:val="left"/>
      <w:pPr>
        <w:tabs>
          <w:tab w:val="num" w:pos="5040"/>
        </w:tabs>
        <w:ind w:left="5040" w:hanging="360"/>
      </w:pPr>
      <w:rPr>
        <w:rFonts w:ascii="Symbol" w:hAnsi="Symbol"/>
      </w:rPr>
    </w:lvl>
    <w:lvl w:ilvl="7" w:tplc="407E9870">
      <w:start w:val="1"/>
      <w:numFmt w:val="bullet"/>
      <w:lvlText w:val="o"/>
      <w:lvlJc w:val="left"/>
      <w:pPr>
        <w:tabs>
          <w:tab w:val="num" w:pos="5760"/>
        </w:tabs>
        <w:ind w:left="5760" w:hanging="360"/>
      </w:pPr>
      <w:rPr>
        <w:rFonts w:ascii="Courier New" w:hAnsi="Courier New"/>
      </w:rPr>
    </w:lvl>
    <w:lvl w:ilvl="8" w:tplc="95F0B5A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8520CC0">
      <w:start w:val="1"/>
      <w:numFmt w:val="bullet"/>
      <w:lvlText w:val=""/>
      <w:lvlJc w:val="left"/>
      <w:pPr>
        <w:ind w:left="720" w:hanging="360"/>
      </w:pPr>
      <w:rPr>
        <w:rFonts w:ascii="Symbol" w:hAnsi="Symbol"/>
      </w:rPr>
    </w:lvl>
    <w:lvl w:ilvl="1" w:tplc="5BBE1F1A">
      <w:start w:val="1"/>
      <w:numFmt w:val="bullet"/>
      <w:lvlText w:val="o"/>
      <w:lvlJc w:val="left"/>
      <w:pPr>
        <w:tabs>
          <w:tab w:val="num" w:pos="1440"/>
        </w:tabs>
        <w:ind w:left="1440" w:hanging="360"/>
      </w:pPr>
      <w:rPr>
        <w:rFonts w:ascii="Courier New" w:hAnsi="Courier New"/>
      </w:rPr>
    </w:lvl>
    <w:lvl w:ilvl="2" w:tplc="AC12CB5C">
      <w:start w:val="1"/>
      <w:numFmt w:val="bullet"/>
      <w:lvlText w:val=""/>
      <w:lvlJc w:val="left"/>
      <w:pPr>
        <w:tabs>
          <w:tab w:val="num" w:pos="2160"/>
        </w:tabs>
        <w:ind w:left="2160" w:hanging="360"/>
      </w:pPr>
      <w:rPr>
        <w:rFonts w:ascii="Wingdings" w:hAnsi="Wingdings"/>
      </w:rPr>
    </w:lvl>
    <w:lvl w:ilvl="3" w:tplc="14E02142">
      <w:start w:val="1"/>
      <w:numFmt w:val="bullet"/>
      <w:lvlText w:val=""/>
      <w:lvlJc w:val="left"/>
      <w:pPr>
        <w:tabs>
          <w:tab w:val="num" w:pos="2880"/>
        </w:tabs>
        <w:ind w:left="2880" w:hanging="360"/>
      </w:pPr>
      <w:rPr>
        <w:rFonts w:ascii="Symbol" w:hAnsi="Symbol"/>
      </w:rPr>
    </w:lvl>
    <w:lvl w:ilvl="4" w:tplc="2FC04712">
      <w:start w:val="1"/>
      <w:numFmt w:val="bullet"/>
      <w:lvlText w:val="o"/>
      <w:lvlJc w:val="left"/>
      <w:pPr>
        <w:tabs>
          <w:tab w:val="num" w:pos="3600"/>
        </w:tabs>
        <w:ind w:left="3600" w:hanging="360"/>
      </w:pPr>
      <w:rPr>
        <w:rFonts w:ascii="Courier New" w:hAnsi="Courier New"/>
      </w:rPr>
    </w:lvl>
    <w:lvl w:ilvl="5" w:tplc="02A822BC">
      <w:start w:val="1"/>
      <w:numFmt w:val="bullet"/>
      <w:lvlText w:val=""/>
      <w:lvlJc w:val="left"/>
      <w:pPr>
        <w:tabs>
          <w:tab w:val="num" w:pos="4320"/>
        </w:tabs>
        <w:ind w:left="4320" w:hanging="360"/>
      </w:pPr>
      <w:rPr>
        <w:rFonts w:ascii="Wingdings" w:hAnsi="Wingdings"/>
      </w:rPr>
    </w:lvl>
    <w:lvl w:ilvl="6" w:tplc="0112816E">
      <w:start w:val="1"/>
      <w:numFmt w:val="bullet"/>
      <w:lvlText w:val=""/>
      <w:lvlJc w:val="left"/>
      <w:pPr>
        <w:tabs>
          <w:tab w:val="num" w:pos="5040"/>
        </w:tabs>
        <w:ind w:left="5040" w:hanging="360"/>
      </w:pPr>
      <w:rPr>
        <w:rFonts w:ascii="Symbol" w:hAnsi="Symbol"/>
      </w:rPr>
    </w:lvl>
    <w:lvl w:ilvl="7" w:tplc="C3E8535E">
      <w:start w:val="1"/>
      <w:numFmt w:val="bullet"/>
      <w:lvlText w:val="o"/>
      <w:lvlJc w:val="left"/>
      <w:pPr>
        <w:tabs>
          <w:tab w:val="num" w:pos="5760"/>
        </w:tabs>
        <w:ind w:left="5760" w:hanging="360"/>
      </w:pPr>
      <w:rPr>
        <w:rFonts w:ascii="Courier New" w:hAnsi="Courier New"/>
      </w:rPr>
    </w:lvl>
    <w:lvl w:ilvl="8" w:tplc="AFC4764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CE47C2A">
      <w:start w:val="1"/>
      <w:numFmt w:val="bullet"/>
      <w:lvlText w:val=""/>
      <w:lvlJc w:val="left"/>
      <w:pPr>
        <w:ind w:left="720" w:hanging="360"/>
      </w:pPr>
      <w:rPr>
        <w:rFonts w:ascii="Symbol" w:hAnsi="Symbol"/>
      </w:rPr>
    </w:lvl>
    <w:lvl w:ilvl="1" w:tplc="F918BA12">
      <w:start w:val="1"/>
      <w:numFmt w:val="bullet"/>
      <w:lvlText w:val="o"/>
      <w:lvlJc w:val="left"/>
      <w:pPr>
        <w:tabs>
          <w:tab w:val="num" w:pos="1440"/>
        </w:tabs>
        <w:ind w:left="1440" w:hanging="360"/>
      </w:pPr>
      <w:rPr>
        <w:rFonts w:ascii="Courier New" w:hAnsi="Courier New"/>
      </w:rPr>
    </w:lvl>
    <w:lvl w:ilvl="2" w:tplc="B26ED452">
      <w:start w:val="1"/>
      <w:numFmt w:val="bullet"/>
      <w:lvlText w:val=""/>
      <w:lvlJc w:val="left"/>
      <w:pPr>
        <w:tabs>
          <w:tab w:val="num" w:pos="2160"/>
        </w:tabs>
        <w:ind w:left="2160" w:hanging="360"/>
      </w:pPr>
      <w:rPr>
        <w:rFonts w:ascii="Wingdings" w:hAnsi="Wingdings"/>
      </w:rPr>
    </w:lvl>
    <w:lvl w:ilvl="3" w:tplc="FCB669F4">
      <w:start w:val="1"/>
      <w:numFmt w:val="bullet"/>
      <w:lvlText w:val=""/>
      <w:lvlJc w:val="left"/>
      <w:pPr>
        <w:tabs>
          <w:tab w:val="num" w:pos="2880"/>
        </w:tabs>
        <w:ind w:left="2880" w:hanging="360"/>
      </w:pPr>
      <w:rPr>
        <w:rFonts w:ascii="Symbol" w:hAnsi="Symbol"/>
      </w:rPr>
    </w:lvl>
    <w:lvl w:ilvl="4" w:tplc="1D5A6F3A">
      <w:start w:val="1"/>
      <w:numFmt w:val="bullet"/>
      <w:lvlText w:val="o"/>
      <w:lvlJc w:val="left"/>
      <w:pPr>
        <w:tabs>
          <w:tab w:val="num" w:pos="3600"/>
        </w:tabs>
        <w:ind w:left="3600" w:hanging="360"/>
      </w:pPr>
      <w:rPr>
        <w:rFonts w:ascii="Courier New" w:hAnsi="Courier New"/>
      </w:rPr>
    </w:lvl>
    <w:lvl w:ilvl="5" w:tplc="7E1C79A2">
      <w:start w:val="1"/>
      <w:numFmt w:val="bullet"/>
      <w:lvlText w:val=""/>
      <w:lvlJc w:val="left"/>
      <w:pPr>
        <w:tabs>
          <w:tab w:val="num" w:pos="4320"/>
        </w:tabs>
        <w:ind w:left="4320" w:hanging="360"/>
      </w:pPr>
      <w:rPr>
        <w:rFonts w:ascii="Wingdings" w:hAnsi="Wingdings"/>
      </w:rPr>
    </w:lvl>
    <w:lvl w:ilvl="6" w:tplc="B7F0F222">
      <w:start w:val="1"/>
      <w:numFmt w:val="bullet"/>
      <w:lvlText w:val=""/>
      <w:lvlJc w:val="left"/>
      <w:pPr>
        <w:tabs>
          <w:tab w:val="num" w:pos="5040"/>
        </w:tabs>
        <w:ind w:left="5040" w:hanging="360"/>
      </w:pPr>
      <w:rPr>
        <w:rFonts w:ascii="Symbol" w:hAnsi="Symbol"/>
      </w:rPr>
    </w:lvl>
    <w:lvl w:ilvl="7" w:tplc="AA6A52C8">
      <w:start w:val="1"/>
      <w:numFmt w:val="bullet"/>
      <w:lvlText w:val="o"/>
      <w:lvlJc w:val="left"/>
      <w:pPr>
        <w:tabs>
          <w:tab w:val="num" w:pos="5760"/>
        </w:tabs>
        <w:ind w:left="5760" w:hanging="360"/>
      </w:pPr>
      <w:rPr>
        <w:rFonts w:ascii="Courier New" w:hAnsi="Courier New"/>
      </w:rPr>
    </w:lvl>
    <w:lvl w:ilvl="8" w:tplc="2430AB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ED266DC">
      <w:start w:val="1"/>
      <w:numFmt w:val="bullet"/>
      <w:lvlText w:val=""/>
      <w:lvlJc w:val="left"/>
      <w:pPr>
        <w:ind w:left="720" w:hanging="360"/>
      </w:pPr>
      <w:rPr>
        <w:rFonts w:ascii="Symbol" w:hAnsi="Symbol"/>
      </w:rPr>
    </w:lvl>
    <w:lvl w:ilvl="1" w:tplc="80B2CD42">
      <w:start w:val="1"/>
      <w:numFmt w:val="bullet"/>
      <w:lvlText w:val="o"/>
      <w:lvlJc w:val="left"/>
      <w:pPr>
        <w:tabs>
          <w:tab w:val="num" w:pos="1440"/>
        </w:tabs>
        <w:ind w:left="1440" w:hanging="360"/>
      </w:pPr>
      <w:rPr>
        <w:rFonts w:ascii="Courier New" w:hAnsi="Courier New"/>
      </w:rPr>
    </w:lvl>
    <w:lvl w:ilvl="2" w:tplc="0D502B24">
      <w:start w:val="1"/>
      <w:numFmt w:val="bullet"/>
      <w:lvlText w:val=""/>
      <w:lvlJc w:val="left"/>
      <w:pPr>
        <w:tabs>
          <w:tab w:val="num" w:pos="2160"/>
        </w:tabs>
        <w:ind w:left="2160" w:hanging="360"/>
      </w:pPr>
      <w:rPr>
        <w:rFonts w:ascii="Wingdings" w:hAnsi="Wingdings"/>
      </w:rPr>
    </w:lvl>
    <w:lvl w:ilvl="3" w:tplc="7F1A69D2">
      <w:start w:val="1"/>
      <w:numFmt w:val="bullet"/>
      <w:lvlText w:val=""/>
      <w:lvlJc w:val="left"/>
      <w:pPr>
        <w:tabs>
          <w:tab w:val="num" w:pos="2880"/>
        </w:tabs>
        <w:ind w:left="2880" w:hanging="360"/>
      </w:pPr>
      <w:rPr>
        <w:rFonts w:ascii="Symbol" w:hAnsi="Symbol"/>
      </w:rPr>
    </w:lvl>
    <w:lvl w:ilvl="4" w:tplc="35DEEA80">
      <w:start w:val="1"/>
      <w:numFmt w:val="bullet"/>
      <w:lvlText w:val="o"/>
      <w:lvlJc w:val="left"/>
      <w:pPr>
        <w:tabs>
          <w:tab w:val="num" w:pos="3600"/>
        </w:tabs>
        <w:ind w:left="3600" w:hanging="360"/>
      </w:pPr>
      <w:rPr>
        <w:rFonts w:ascii="Courier New" w:hAnsi="Courier New"/>
      </w:rPr>
    </w:lvl>
    <w:lvl w:ilvl="5" w:tplc="DAD6BE46">
      <w:start w:val="1"/>
      <w:numFmt w:val="bullet"/>
      <w:lvlText w:val=""/>
      <w:lvlJc w:val="left"/>
      <w:pPr>
        <w:tabs>
          <w:tab w:val="num" w:pos="4320"/>
        </w:tabs>
        <w:ind w:left="4320" w:hanging="360"/>
      </w:pPr>
      <w:rPr>
        <w:rFonts w:ascii="Wingdings" w:hAnsi="Wingdings"/>
      </w:rPr>
    </w:lvl>
    <w:lvl w:ilvl="6" w:tplc="3384C842">
      <w:start w:val="1"/>
      <w:numFmt w:val="bullet"/>
      <w:lvlText w:val=""/>
      <w:lvlJc w:val="left"/>
      <w:pPr>
        <w:tabs>
          <w:tab w:val="num" w:pos="5040"/>
        </w:tabs>
        <w:ind w:left="5040" w:hanging="360"/>
      </w:pPr>
      <w:rPr>
        <w:rFonts w:ascii="Symbol" w:hAnsi="Symbol"/>
      </w:rPr>
    </w:lvl>
    <w:lvl w:ilvl="7" w:tplc="07E8914C">
      <w:start w:val="1"/>
      <w:numFmt w:val="bullet"/>
      <w:lvlText w:val="o"/>
      <w:lvlJc w:val="left"/>
      <w:pPr>
        <w:tabs>
          <w:tab w:val="num" w:pos="5760"/>
        </w:tabs>
        <w:ind w:left="5760" w:hanging="360"/>
      </w:pPr>
      <w:rPr>
        <w:rFonts w:ascii="Courier New" w:hAnsi="Courier New"/>
      </w:rPr>
    </w:lvl>
    <w:lvl w:ilvl="8" w:tplc="787827B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3CEEF3A">
      <w:start w:val="1"/>
      <w:numFmt w:val="bullet"/>
      <w:lvlText w:val=""/>
      <w:lvlJc w:val="left"/>
      <w:pPr>
        <w:ind w:left="720" w:hanging="360"/>
      </w:pPr>
      <w:rPr>
        <w:rFonts w:ascii="Symbol" w:hAnsi="Symbol"/>
      </w:rPr>
    </w:lvl>
    <w:lvl w:ilvl="1" w:tplc="43CE8A2A">
      <w:start w:val="1"/>
      <w:numFmt w:val="bullet"/>
      <w:lvlText w:val="o"/>
      <w:lvlJc w:val="left"/>
      <w:pPr>
        <w:tabs>
          <w:tab w:val="num" w:pos="1440"/>
        </w:tabs>
        <w:ind w:left="1440" w:hanging="360"/>
      </w:pPr>
      <w:rPr>
        <w:rFonts w:ascii="Courier New" w:hAnsi="Courier New"/>
      </w:rPr>
    </w:lvl>
    <w:lvl w:ilvl="2" w:tplc="F5B83422">
      <w:start w:val="1"/>
      <w:numFmt w:val="bullet"/>
      <w:lvlText w:val=""/>
      <w:lvlJc w:val="left"/>
      <w:pPr>
        <w:tabs>
          <w:tab w:val="num" w:pos="2160"/>
        </w:tabs>
        <w:ind w:left="2160" w:hanging="360"/>
      </w:pPr>
      <w:rPr>
        <w:rFonts w:ascii="Wingdings" w:hAnsi="Wingdings"/>
      </w:rPr>
    </w:lvl>
    <w:lvl w:ilvl="3" w:tplc="77FEAD22">
      <w:start w:val="1"/>
      <w:numFmt w:val="bullet"/>
      <w:lvlText w:val=""/>
      <w:lvlJc w:val="left"/>
      <w:pPr>
        <w:tabs>
          <w:tab w:val="num" w:pos="2880"/>
        </w:tabs>
        <w:ind w:left="2880" w:hanging="360"/>
      </w:pPr>
      <w:rPr>
        <w:rFonts w:ascii="Symbol" w:hAnsi="Symbol"/>
      </w:rPr>
    </w:lvl>
    <w:lvl w:ilvl="4" w:tplc="8ABAA746">
      <w:start w:val="1"/>
      <w:numFmt w:val="bullet"/>
      <w:lvlText w:val="o"/>
      <w:lvlJc w:val="left"/>
      <w:pPr>
        <w:tabs>
          <w:tab w:val="num" w:pos="3600"/>
        </w:tabs>
        <w:ind w:left="3600" w:hanging="360"/>
      </w:pPr>
      <w:rPr>
        <w:rFonts w:ascii="Courier New" w:hAnsi="Courier New"/>
      </w:rPr>
    </w:lvl>
    <w:lvl w:ilvl="5" w:tplc="C860B518">
      <w:start w:val="1"/>
      <w:numFmt w:val="bullet"/>
      <w:lvlText w:val=""/>
      <w:lvlJc w:val="left"/>
      <w:pPr>
        <w:tabs>
          <w:tab w:val="num" w:pos="4320"/>
        </w:tabs>
        <w:ind w:left="4320" w:hanging="360"/>
      </w:pPr>
      <w:rPr>
        <w:rFonts w:ascii="Wingdings" w:hAnsi="Wingdings"/>
      </w:rPr>
    </w:lvl>
    <w:lvl w:ilvl="6" w:tplc="004CBF3C">
      <w:start w:val="1"/>
      <w:numFmt w:val="bullet"/>
      <w:lvlText w:val=""/>
      <w:lvlJc w:val="left"/>
      <w:pPr>
        <w:tabs>
          <w:tab w:val="num" w:pos="5040"/>
        </w:tabs>
        <w:ind w:left="5040" w:hanging="360"/>
      </w:pPr>
      <w:rPr>
        <w:rFonts w:ascii="Symbol" w:hAnsi="Symbol"/>
      </w:rPr>
    </w:lvl>
    <w:lvl w:ilvl="7" w:tplc="12BAC5C6">
      <w:start w:val="1"/>
      <w:numFmt w:val="bullet"/>
      <w:lvlText w:val="o"/>
      <w:lvlJc w:val="left"/>
      <w:pPr>
        <w:tabs>
          <w:tab w:val="num" w:pos="5760"/>
        </w:tabs>
        <w:ind w:left="5760" w:hanging="360"/>
      </w:pPr>
      <w:rPr>
        <w:rFonts w:ascii="Courier New" w:hAnsi="Courier New"/>
      </w:rPr>
    </w:lvl>
    <w:lvl w:ilvl="8" w:tplc="E8DE41E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53E0EF4">
      <w:start w:val="1"/>
      <w:numFmt w:val="bullet"/>
      <w:lvlText w:val=""/>
      <w:lvlJc w:val="left"/>
      <w:pPr>
        <w:ind w:left="720" w:hanging="360"/>
      </w:pPr>
      <w:rPr>
        <w:rFonts w:ascii="Symbol" w:hAnsi="Symbol"/>
      </w:rPr>
    </w:lvl>
    <w:lvl w:ilvl="1" w:tplc="F0AC943E">
      <w:start w:val="1"/>
      <w:numFmt w:val="bullet"/>
      <w:lvlText w:val="o"/>
      <w:lvlJc w:val="left"/>
      <w:pPr>
        <w:tabs>
          <w:tab w:val="num" w:pos="1440"/>
        </w:tabs>
        <w:ind w:left="1440" w:hanging="360"/>
      </w:pPr>
      <w:rPr>
        <w:rFonts w:ascii="Courier New" w:hAnsi="Courier New"/>
      </w:rPr>
    </w:lvl>
    <w:lvl w:ilvl="2" w:tplc="9C3AEA5C">
      <w:start w:val="1"/>
      <w:numFmt w:val="bullet"/>
      <w:lvlText w:val=""/>
      <w:lvlJc w:val="left"/>
      <w:pPr>
        <w:tabs>
          <w:tab w:val="num" w:pos="2160"/>
        </w:tabs>
        <w:ind w:left="2160" w:hanging="360"/>
      </w:pPr>
      <w:rPr>
        <w:rFonts w:ascii="Wingdings" w:hAnsi="Wingdings"/>
      </w:rPr>
    </w:lvl>
    <w:lvl w:ilvl="3" w:tplc="79A89F4C">
      <w:start w:val="1"/>
      <w:numFmt w:val="bullet"/>
      <w:lvlText w:val=""/>
      <w:lvlJc w:val="left"/>
      <w:pPr>
        <w:tabs>
          <w:tab w:val="num" w:pos="2880"/>
        </w:tabs>
        <w:ind w:left="2880" w:hanging="360"/>
      </w:pPr>
      <w:rPr>
        <w:rFonts w:ascii="Symbol" w:hAnsi="Symbol"/>
      </w:rPr>
    </w:lvl>
    <w:lvl w:ilvl="4" w:tplc="8D36E146">
      <w:start w:val="1"/>
      <w:numFmt w:val="bullet"/>
      <w:lvlText w:val="o"/>
      <w:lvlJc w:val="left"/>
      <w:pPr>
        <w:tabs>
          <w:tab w:val="num" w:pos="3600"/>
        </w:tabs>
        <w:ind w:left="3600" w:hanging="360"/>
      </w:pPr>
      <w:rPr>
        <w:rFonts w:ascii="Courier New" w:hAnsi="Courier New"/>
      </w:rPr>
    </w:lvl>
    <w:lvl w:ilvl="5" w:tplc="BB14919E">
      <w:start w:val="1"/>
      <w:numFmt w:val="bullet"/>
      <w:lvlText w:val=""/>
      <w:lvlJc w:val="left"/>
      <w:pPr>
        <w:tabs>
          <w:tab w:val="num" w:pos="4320"/>
        </w:tabs>
        <w:ind w:left="4320" w:hanging="360"/>
      </w:pPr>
      <w:rPr>
        <w:rFonts w:ascii="Wingdings" w:hAnsi="Wingdings"/>
      </w:rPr>
    </w:lvl>
    <w:lvl w:ilvl="6" w:tplc="D064175C">
      <w:start w:val="1"/>
      <w:numFmt w:val="bullet"/>
      <w:lvlText w:val=""/>
      <w:lvlJc w:val="left"/>
      <w:pPr>
        <w:tabs>
          <w:tab w:val="num" w:pos="5040"/>
        </w:tabs>
        <w:ind w:left="5040" w:hanging="360"/>
      </w:pPr>
      <w:rPr>
        <w:rFonts w:ascii="Symbol" w:hAnsi="Symbol"/>
      </w:rPr>
    </w:lvl>
    <w:lvl w:ilvl="7" w:tplc="7842E3DA">
      <w:start w:val="1"/>
      <w:numFmt w:val="bullet"/>
      <w:lvlText w:val="o"/>
      <w:lvlJc w:val="left"/>
      <w:pPr>
        <w:tabs>
          <w:tab w:val="num" w:pos="5760"/>
        </w:tabs>
        <w:ind w:left="5760" w:hanging="360"/>
      </w:pPr>
      <w:rPr>
        <w:rFonts w:ascii="Courier New" w:hAnsi="Courier New"/>
      </w:rPr>
    </w:lvl>
    <w:lvl w:ilvl="8" w:tplc="A378D0B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9FEF822">
      <w:start w:val="1"/>
      <w:numFmt w:val="bullet"/>
      <w:lvlText w:val=""/>
      <w:lvlJc w:val="left"/>
      <w:pPr>
        <w:ind w:left="720" w:hanging="360"/>
      </w:pPr>
      <w:rPr>
        <w:rFonts w:ascii="Symbol" w:hAnsi="Symbol"/>
      </w:rPr>
    </w:lvl>
    <w:lvl w:ilvl="1" w:tplc="F7D2E9C4">
      <w:start w:val="1"/>
      <w:numFmt w:val="bullet"/>
      <w:lvlText w:val="o"/>
      <w:lvlJc w:val="left"/>
      <w:pPr>
        <w:tabs>
          <w:tab w:val="num" w:pos="1440"/>
        </w:tabs>
        <w:ind w:left="1440" w:hanging="360"/>
      </w:pPr>
      <w:rPr>
        <w:rFonts w:ascii="Courier New" w:hAnsi="Courier New"/>
      </w:rPr>
    </w:lvl>
    <w:lvl w:ilvl="2" w:tplc="ADC4B800">
      <w:start w:val="1"/>
      <w:numFmt w:val="bullet"/>
      <w:lvlText w:val=""/>
      <w:lvlJc w:val="left"/>
      <w:pPr>
        <w:tabs>
          <w:tab w:val="num" w:pos="2160"/>
        </w:tabs>
        <w:ind w:left="2160" w:hanging="360"/>
      </w:pPr>
      <w:rPr>
        <w:rFonts w:ascii="Wingdings" w:hAnsi="Wingdings"/>
      </w:rPr>
    </w:lvl>
    <w:lvl w:ilvl="3" w:tplc="7EE82126">
      <w:start w:val="1"/>
      <w:numFmt w:val="bullet"/>
      <w:lvlText w:val=""/>
      <w:lvlJc w:val="left"/>
      <w:pPr>
        <w:tabs>
          <w:tab w:val="num" w:pos="2880"/>
        </w:tabs>
        <w:ind w:left="2880" w:hanging="360"/>
      </w:pPr>
      <w:rPr>
        <w:rFonts w:ascii="Symbol" w:hAnsi="Symbol"/>
      </w:rPr>
    </w:lvl>
    <w:lvl w:ilvl="4" w:tplc="2B12DC84">
      <w:start w:val="1"/>
      <w:numFmt w:val="bullet"/>
      <w:lvlText w:val="o"/>
      <w:lvlJc w:val="left"/>
      <w:pPr>
        <w:tabs>
          <w:tab w:val="num" w:pos="3600"/>
        </w:tabs>
        <w:ind w:left="3600" w:hanging="360"/>
      </w:pPr>
      <w:rPr>
        <w:rFonts w:ascii="Courier New" w:hAnsi="Courier New"/>
      </w:rPr>
    </w:lvl>
    <w:lvl w:ilvl="5" w:tplc="56929EAC">
      <w:start w:val="1"/>
      <w:numFmt w:val="bullet"/>
      <w:lvlText w:val=""/>
      <w:lvlJc w:val="left"/>
      <w:pPr>
        <w:tabs>
          <w:tab w:val="num" w:pos="4320"/>
        </w:tabs>
        <w:ind w:left="4320" w:hanging="360"/>
      </w:pPr>
      <w:rPr>
        <w:rFonts w:ascii="Wingdings" w:hAnsi="Wingdings"/>
      </w:rPr>
    </w:lvl>
    <w:lvl w:ilvl="6" w:tplc="D652BFA4">
      <w:start w:val="1"/>
      <w:numFmt w:val="bullet"/>
      <w:lvlText w:val=""/>
      <w:lvlJc w:val="left"/>
      <w:pPr>
        <w:tabs>
          <w:tab w:val="num" w:pos="5040"/>
        </w:tabs>
        <w:ind w:left="5040" w:hanging="360"/>
      </w:pPr>
      <w:rPr>
        <w:rFonts w:ascii="Symbol" w:hAnsi="Symbol"/>
      </w:rPr>
    </w:lvl>
    <w:lvl w:ilvl="7" w:tplc="86C6CA0A">
      <w:start w:val="1"/>
      <w:numFmt w:val="bullet"/>
      <w:lvlText w:val="o"/>
      <w:lvlJc w:val="left"/>
      <w:pPr>
        <w:tabs>
          <w:tab w:val="num" w:pos="5760"/>
        </w:tabs>
        <w:ind w:left="5760" w:hanging="360"/>
      </w:pPr>
      <w:rPr>
        <w:rFonts w:ascii="Courier New" w:hAnsi="Courier New"/>
      </w:rPr>
    </w:lvl>
    <w:lvl w:ilvl="8" w:tplc="6E6A49E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EF4B8B0">
      <w:start w:val="1"/>
      <w:numFmt w:val="bullet"/>
      <w:lvlText w:val=""/>
      <w:lvlJc w:val="left"/>
      <w:pPr>
        <w:ind w:left="720" w:hanging="360"/>
      </w:pPr>
      <w:rPr>
        <w:rFonts w:ascii="Symbol" w:hAnsi="Symbol"/>
      </w:rPr>
    </w:lvl>
    <w:lvl w:ilvl="1" w:tplc="C8446862">
      <w:start w:val="1"/>
      <w:numFmt w:val="bullet"/>
      <w:lvlText w:val="o"/>
      <w:lvlJc w:val="left"/>
      <w:pPr>
        <w:tabs>
          <w:tab w:val="num" w:pos="1440"/>
        </w:tabs>
        <w:ind w:left="1440" w:hanging="360"/>
      </w:pPr>
      <w:rPr>
        <w:rFonts w:ascii="Courier New" w:hAnsi="Courier New"/>
      </w:rPr>
    </w:lvl>
    <w:lvl w:ilvl="2" w:tplc="00643B48">
      <w:start w:val="1"/>
      <w:numFmt w:val="bullet"/>
      <w:lvlText w:val=""/>
      <w:lvlJc w:val="left"/>
      <w:pPr>
        <w:tabs>
          <w:tab w:val="num" w:pos="2160"/>
        </w:tabs>
        <w:ind w:left="2160" w:hanging="360"/>
      </w:pPr>
      <w:rPr>
        <w:rFonts w:ascii="Wingdings" w:hAnsi="Wingdings"/>
      </w:rPr>
    </w:lvl>
    <w:lvl w:ilvl="3" w:tplc="CD8E5B7A">
      <w:start w:val="1"/>
      <w:numFmt w:val="bullet"/>
      <w:lvlText w:val=""/>
      <w:lvlJc w:val="left"/>
      <w:pPr>
        <w:tabs>
          <w:tab w:val="num" w:pos="2880"/>
        </w:tabs>
        <w:ind w:left="2880" w:hanging="360"/>
      </w:pPr>
      <w:rPr>
        <w:rFonts w:ascii="Symbol" w:hAnsi="Symbol"/>
      </w:rPr>
    </w:lvl>
    <w:lvl w:ilvl="4" w:tplc="E4BCB96E">
      <w:start w:val="1"/>
      <w:numFmt w:val="bullet"/>
      <w:lvlText w:val="o"/>
      <w:lvlJc w:val="left"/>
      <w:pPr>
        <w:tabs>
          <w:tab w:val="num" w:pos="3600"/>
        </w:tabs>
        <w:ind w:left="3600" w:hanging="360"/>
      </w:pPr>
      <w:rPr>
        <w:rFonts w:ascii="Courier New" w:hAnsi="Courier New"/>
      </w:rPr>
    </w:lvl>
    <w:lvl w:ilvl="5" w:tplc="42787B56">
      <w:start w:val="1"/>
      <w:numFmt w:val="bullet"/>
      <w:lvlText w:val=""/>
      <w:lvlJc w:val="left"/>
      <w:pPr>
        <w:tabs>
          <w:tab w:val="num" w:pos="4320"/>
        </w:tabs>
        <w:ind w:left="4320" w:hanging="360"/>
      </w:pPr>
      <w:rPr>
        <w:rFonts w:ascii="Wingdings" w:hAnsi="Wingdings"/>
      </w:rPr>
    </w:lvl>
    <w:lvl w:ilvl="6" w:tplc="FC34EECC">
      <w:start w:val="1"/>
      <w:numFmt w:val="bullet"/>
      <w:lvlText w:val=""/>
      <w:lvlJc w:val="left"/>
      <w:pPr>
        <w:tabs>
          <w:tab w:val="num" w:pos="5040"/>
        </w:tabs>
        <w:ind w:left="5040" w:hanging="360"/>
      </w:pPr>
      <w:rPr>
        <w:rFonts w:ascii="Symbol" w:hAnsi="Symbol"/>
      </w:rPr>
    </w:lvl>
    <w:lvl w:ilvl="7" w:tplc="8B5CF2E4">
      <w:start w:val="1"/>
      <w:numFmt w:val="bullet"/>
      <w:lvlText w:val="o"/>
      <w:lvlJc w:val="left"/>
      <w:pPr>
        <w:tabs>
          <w:tab w:val="num" w:pos="5760"/>
        </w:tabs>
        <w:ind w:left="5760" w:hanging="360"/>
      </w:pPr>
      <w:rPr>
        <w:rFonts w:ascii="Courier New" w:hAnsi="Courier New"/>
      </w:rPr>
    </w:lvl>
    <w:lvl w:ilvl="8" w:tplc="AE043A00">
      <w:start w:val="1"/>
      <w:numFmt w:val="bullet"/>
      <w:lvlText w:val=""/>
      <w:lvlJc w:val="left"/>
      <w:pPr>
        <w:tabs>
          <w:tab w:val="num" w:pos="6480"/>
        </w:tabs>
        <w:ind w:left="6480" w:hanging="360"/>
      </w:pPr>
      <w:rPr>
        <w:rFonts w:ascii="Wingdings" w:hAnsi="Wingdings"/>
      </w:rPr>
    </w:lvl>
  </w:abstractNum>
  <w:abstractNum w:abstractNumId="8" w15:restartNumberingAfterBreak="0">
    <w:nsid w:val="028F67A3"/>
    <w:multiLevelType w:val="hybridMultilevel"/>
    <w:tmpl w:val="5C3E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80C53"/>
    <w:multiLevelType w:val="hybridMultilevel"/>
    <w:tmpl w:val="18E0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D3ECC"/>
    <w:multiLevelType w:val="hybridMultilevel"/>
    <w:tmpl w:val="A75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3613D"/>
    <w:multiLevelType w:val="hybridMultilevel"/>
    <w:tmpl w:val="79D8C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0D6852"/>
    <w:multiLevelType w:val="hybridMultilevel"/>
    <w:tmpl w:val="DDC6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162DD"/>
    <w:multiLevelType w:val="hybridMultilevel"/>
    <w:tmpl w:val="203E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C35EC"/>
    <w:multiLevelType w:val="hybridMultilevel"/>
    <w:tmpl w:val="9AA8B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743995">
    <w:abstractNumId w:val="0"/>
  </w:num>
  <w:num w:numId="2" w16cid:durableId="14155819">
    <w:abstractNumId w:val="1"/>
  </w:num>
  <w:num w:numId="3" w16cid:durableId="1379472725">
    <w:abstractNumId w:val="2"/>
  </w:num>
  <w:num w:numId="4" w16cid:durableId="918560655">
    <w:abstractNumId w:val="3"/>
  </w:num>
  <w:num w:numId="5" w16cid:durableId="579489784">
    <w:abstractNumId w:val="4"/>
  </w:num>
  <w:num w:numId="6" w16cid:durableId="189954289">
    <w:abstractNumId w:val="5"/>
  </w:num>
  <w:num w:numId="7" w16cid:durableId="2076852828">
    <w:abstractNumId w:val="6"/>
  </w:num>
  <w:num w:numId="8" w16cid:durableId="1971402735">
    <w:abstractNumId w:val="7"/>
  </w:num>
  <w:num w:numId="9" w16cid:durableId="1977641707">
    <w:abstractNumId w:val="14"/>
  </w:num>
  <w:num w:numId="10" w16cid:durableId="611280904">
    <w:abstractNumId w:val="11"/>
  </w:num>
  <w:num w:numId="11" w16cid:durableId="1350521230">
    <w:abstractNumId w:val="13"/>
  </w:num>
  <w:num w:numId="12" w16cid:durableId="1826584121">
    <w:abstractNumId w:val="12"/>
  </w:num>
  <w:num w:numId="13" w16cid:durableId="943153435">
    <w:abstractNumId w:val="9"/>
  </w:num>
  <w:num w:numId="14" w16cid:durableId="1521814751">
    <w:abstractNumId w:val="8"/>
  </w:num>
  <w:num w:numId="15" w16cid:durableId="184753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C5"/>
    <w:rsid w:val="00025E04"/>
    <w:rsid w:val="00071E4C"/>
    <w:rsid w:val="00083116"/>
    <w:rsid w:val="000E0472"/>
    <w:rsid w:val="00101906"/>
    <w:rsid w:val="00122AAE"/>
    <w:rsid w:val="00134B2D"/>
    <w:rsid w:val="00136D27"/>
    <w:rsid w:val="001801D2"/>
    <w:rsid w:val="00245EB2"/>
    <w:rsid w:val="00340415"/>
    <w:rsid w:val="00365B4F"/>
    <w:rsid w:val="00374711"/>
    <w:rsid w:val="00382B82"/>
    <w:rsid w:val="003B08FE"/>
    <w:rsid w:val="003B30BB"/>
    <w:rsid w:val="004951E7"/>
    <w:rsid w:val="00514A53"/>
    <w:rsid w:val="005226AC"/>
    <w:rsid w:val="00547B96"/>
    <w:rsid w:val="00590D18"/>
    <w:rsid w:val="005A05F4"/>
    <w:rsid w:val="00682C69"/>
    <w:rsid w:val="006B20D1"/>
    <w:rsid w:val="006F55A3"/>
    <w:rsid w:val="00765DB6"/>
    <w:rsid w:val="007A6BF9"/>
    <w:rsid w:val="007C1BCA"/>
    <w:rsid w:val="007F74D5"/>
    <w:rsid w:val="00810A8D"/>
    <w:rsid w:val="00836AEC"/>
    <w:rsid w:val="008D1E2E"/>
    <w:rsid w:val="008F312D"/>
    <w:rsid w:val="00923DE5"/>
    <w:rsid w:val="009C0848"/>
    <w:rsid w:val="009F4C60"/>
    <w:rsid w:val="00A278B5"/>
    <w:rsid w:val="00A95F81"/>
    <w:rsid w:val="00AD7B9C"/>
    <w:rsid w:val="00AF10D7"/>
    <w:rsid w:val="00B871BE"/>
    <w:rsid w:val="00BA01AC"/>
    <w:rsid w:val="00BE29C9"/>
    <w:rsid w:val="00C847C4"/>
    <w:rsid w:val="00D753AB"/>
    <w:rsid w:val="00DE1549"/>
    <w:rsid w:val="00DE4715"/>
    <w:rsid w:val="00DF68EF"/>
    <w:rsid w:val="00E837C5"/>
    <w:rsid w:val="00EC3961"/>
    <w:rsid w:val="00ED3907"/>
    <w:rsid w:val="00EE286A"/>
    <w:rsid w:val="00F70D95"/>
    <w:rsid w:val="00F768F7"/>
    <w:rsid w:val="00FD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D799"/>
  <w15:docId w15:val="{3F516F13-8E3C-6543-9BB0-2E8FE3A4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character" w:customStyle="1" w:styleId="email-link">
    <w:name w:val="email-link"/>
    <w:basedOn w:val="DefaultParagraphFont"/>
  </w:style>
  <w:style w:type="character" w:customStyle="1" w:styleId="fs13fw6undefinedtdn">
    <w:name w:val="fs13 fw6 undefined tdn"/>
    <w:basedOn w:val="DefaultParagraphFont"/>
  </w:style>
  <w:style w:type="character" w:customStyle="1" w:styleId="fs13fw6">
    <w:name w:val="fs13 fw6"/>
    <w:basedOn w:val="DefaultParagraphFont"/>
  </w:style>
  <w:style w:type="character" w:customStyle="1" w:styleId="fs13fw4fsiundefinedtdn">
    <w:name w:val="fs13 fw4 fsi undefined tdn"/>
    <w:basedOn w:val="DefaultParagraphFont"/>
  </w:style>
  <w:style w:type="character" w:customStyle="1" w:styleId="fs13fw4fsi">
    <w:name w:val="fs13 fw4 fsi"/>
    <w:basedOn w:val="DefaultParagraphFont"/>
  </w:style>
  <w:style w:type="character" w:customStyle="1" w:styleId="fs13fw4undefinedtdn">
    <w:name w:val="fs13 fw4 undefined tdn"/>
    <w:basedOn w:val="DefaultParagraphFont"/>
  </w:style>
  <w:style w:type="character" w:customStyle="1" w:styleId="fs13fw4">
    <w:name w:val="fs13 fw4"/>
    <w:basedOn w:val="DefaultParagraphFont"/>
  </w:style>
  <w:style w:type="paragraph" w:customStyle="1" w:styleId="liMsoNormal">
    <w:name w:val="li_MsoNormal"/>
    <w:basedOn w:val="Normal"/>
    <w:pPr>
      <w:spacing w:line="240" w:lineRule="atLeast"/>
    </w:pPr>
  </w:style>
  <w:style w:type="character" w:customStyle="1" w:styleId="fs13fw6overflow-hidden">
    <w:name w:val="fs13 fw6 overflow-hidden"/>
    <w:basedOn w:val="DefaultParagraphFont"/>
  </w:style>
  <w:style w:type="character" w:customStyle="1" w:styleId="fs13fw4overflow-hidden">
    <w:name w:val="fs13 fw4 overflow-hidden"/>
    <w:basedOn w:val="DefaultParagraphFont"/>
  </w:style>
  <w:style w:type="character" w:customStyle="1" w:styleId="fs13fw4w100multi-lineoverflow-hidden">
    <w:name w:val="fs13 fw4 w100 multi-line overflow-hidden"/>
    <w:basedOn w:val="DefaultParagraphFont"/>
  </w:style>
  <w:style w:type="character" w:styleId="Hyperlink">
    <w:name w:val="Hyperlink"/>
    <w:basedOn w:val="DefaultParagraphFont"/>
    <w:uiPriority w:val="99"/>
    <w:unhideWhenUsed/>
    <w:rsid w:val="00B871BE"/>
    <w:rPr>
      <w:color w:val="467886" w:themeColor="hyperlink"/>
      <w:u w:val="single"/>
    </w:rPr>
  </w:style>
  <w:style w:type="character" w:styleId="UnresolvedMention">
    <w:name w:val="Unresolved Mention"/>
    <w:basedOn w:val="DefaultParagraphFont"/>
    <w:uiPriority w:val="99"/>
    <w:semiHidden/>
    <w:unhideWhenUsed/>
    <w:rsid w:val="00B871BE"/>
    <w:rPr>
      <w:color w:val="605E5C"/>
      <w:shd w:val="clear" w:color="auto" w:fill="E1DFDD"/>
    </w:rPr>
  </w:style>
  <w:style w:type="paragraph" w:styleId="ListParagraph">
    <w:name w:val="List Paragraph"/>
    <w:basedOn w:val="Normal"/>
    <w:uiPriority w:val="34"/>
    <w:qFormat/>
    <w:rsid w:val="00DE1549"/>
    <w:pPr>
      <w:ind w:left="720"/>
      <w:contextualSpacing/>
    </w:pPr>
  </w:style>
  <w:style w:type="character" w:styleId="FollowedHyperlink">
    <w:name w:val="FollowedHyperlink"/>
    <w:basedOn w:val="DefaultParagraphFont"/>
    <w:uiPriority w:val="99"/>
    <w:semiHidden/>
    <w:unhideWhenUsed/>
    <w:rsid w:val="00F768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unny-suaya-810bb1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nnysuaya.com/" TargetMode="External"/><Relationship Id="rId5" Type="http://schemas.openxmlformats.org/officeDocument/2006/relationships/hyperlink" Target="mailto:snsuaya@syr.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cp:lastModifiedBy>Sunny Suaya</cp:lastModifiedBy>
  <cp:revision>20</cp:revision>
  <cp:lastPrinted>2024-11-28T16:50:00Z</cp:lastPrinted>
  <dcterms:created xsi:type="dcterms:W3CDTF">2024-11-28T16:50:00Z</dcterms:created>
  <dcterms:modified xsi:type="dcterms:W3CDTF">2025-01-21T17:11:00Z</dcterms:modified>
</cp:coreProperties>
</file>